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BF9C48C" w14:textId="7714D0AF" w:rsidR="00A36E23" w:rsidRDefault="009D1D42">
      <w:pPr>
        <w:pStyle w:val="Nagwek2"/>
        <w:jc w:val="center"/>
      </w:pPr>
      <w:r>
        <w:t>UMOWA nr</w:t>
      </w:r>
      <w:r w:rsidR="00E62C30">
        <w:t>………</w:t>
      </w:r>
    </w:p>
    <w:p w14:paraId="17F604CE" w14:textId="1CCCFCA9" w:rsidR="00A36E23" w:rsidRDefault="00A36E23">
      <w:pPr>
        <w:jc w:val="center"/>
      </w:pPr>
      <w:r>
        <w:t xml:space="preserve">na </w:t>
      </w:r>
      <w:r w:rsidR="007E3471">
        <w:t>świadczenia usług pielęgniarskich</w:t>
      </w:r>
    </w:p>
    <w:p w14:paraId="29982CD1" w14:textId="47081BEE" w:rsidR="00624122" w:rsidRPr="00624122" w:rsidRDefault="00624122">
      <w:pPr>
        <w:jc w:val="center"/>
        <w:rPr>
          <w:b/>
          <w:bCs/>
        </w:rPr>
      </w:pPr>
      <w:r w:rsidRPr="00624122">
        <w:rPr>
          <w:b/>
          <w:bCs/>
        </w:rPr>
        <w:t>w zakresie anestezjologii i intensywnej opieki</w:t>
      </w:r>
    </w:p>
    <w:p w14:paraId="7E622E44" w14:textId="6386A14B" w:rsidR="0019434D" w:rsidRDefault="00A36E23">
      <w:r>
        <w:rPr>
          <w:b/>
          <w:bCs/>
        </w:rPr>
        <w:t xml:space="preserve">                               </w:t>
      </w:r>
      <w:r w:rsidR="004C1AF1">
        <w:rPr>
          <w:b/>
          <w:bCs/>
        </w:rPr>
        <w:tab/>
      </w:r>
      <w:r w:rsidR="004C1AF1">
        <w:rPr>
          <w:b/>
          <w:bCs/>
        </w:rPr>
        <w:tab/>
      </w:r>
      <w:r>
        <w:rPr>
          <w:b/>
          <w:bCs/>
        </w:rPr>
        <w:t xml:space="preserve"> </w:t>
      </w:r>
      <w:r w:rsidR="007E3471">
        <w:rPr>
          <w:b/>
          <w:bCs/>
        </w:rPr>
        <w:t xml:space="preserve">w </w:t>
      </w:r>
      <w:r w:rsidR="004C1AF1">
        <w:rPr>
          <w:b/>
          <w:bCs/>
        </w:rPr>
        <w:t xml:space="preserve">pracowni endoskopowej </w:t>
      </w:r>
      <w:r>
        <w:t xml:space="preserve">                                        </w:t>
      </w:r>
    </w:p>
    <w:p w14:paraId="60AD061A" w14:textId="1660BBAF" w:rsidR="00A36E23" w:rsidRDefault="00A36E23" w:rsidP="0019434D">
      <w:pPr>
        <w:ind w:left="1416" w:firstLine="708"/>
      </w:pPr>
      <w:r>
        <w:t xml:space="preserve"> w przychodni przy </w:t>
      </w:r>
      <w:r>
        <w:rPr>
          <w:b/>
          <w:bCs/>
        </w:rPr>
        <w:t xml:space="preserve">ul. </w:t>
      </w:r>
      <w:r w:rsidR="004C1AF1">
        <w:rPr>
          <w:b/>
          <w:bCs/>
        </w:rPr>
        <w:t xml:space="preserve">gen. M.C. Coopera 5 </w:t>
      </w:r>
    </w:p>
    <w:p w14:paraId="68CFF48D" w14:textId="77777777" w:rsidR="00A36E23" w:rsidRDefault="00A36E23"/>
    <w:p w14:paraId="6269DF95" w14:textId="3D76383F" w:rsidR="00A36E23" w:rsidRDefault="00FD0352" w:rsidP="002A48B8">
      <w:pPr>
        <w:ind w:left="720"/>
      </w:pPr>
      <w:r>
        <w:t xml:space="preserve">zawarta w dniu </w:t>
      </w:r>
      <w:r w:rsidR="00E62C30">
        <w:t>…………..</w:t>
      </w:r>
      <w:r w:rsidR="00672BDD">
        <w:t>r.</w:t>
      </w:r>
      <w:r w:rsidR="00285C90">
        <w:t xml:space="preserve"> </w:t>
      </w:r>
      <w:r w:rsidR="00A36E23">
        <w:t xml:space="preserve">w Warszawie </w:t>
      </w:r>
      <w:r w:rsidR="00A36E23">
        <w:rPr>
          <w:b/>
          <w:bCs/>
        </w:rPr>
        <w:t>pomiędzy:</w:t>
      </w:r>
    </w:p>
    <w:p w14:paraId="12B349B3" w14:textId="77777777" w:rsidR="00A36E23" w:rsidRPr="00620EC9" w:rsidRDefault="00A36E23" w:rsidP="00285C90">
      <w:pPr>
        <w:ind w:left="705" w:hanging="345"/>
        <w:jc w:val="both"/>
      </w:pPr>
      <w:r w:rsidRPr="00620EC9">
        <w:rPr>
          <w:b/>
          <w:bCs/>
        </w:rPr>
        <w:t>1.</w:t>
      </w:r>
      <w:r>
        <w:rPr>
          <w:b/>
          <w:bCs/>
        </w:rPr>
        <w:tab/>
      </w:r>
      <w:r w:rsidRPr="00620EC9">
        <w:rPr>
          <w:b/>
          <w:bCs/>
        </w:rPr>
        <w:t>Samodzielnym Zespołem Publicznych Zakładów</w:t>
      </w:r>
      <w:r w:rsidRPr="00620EC9">
        <w:t xml:space="preserve"> </w:t>
      </w:r>
      <w:r w:rsidRPr="00620EC9">
        <w:rPr>
          <w:b/>
          <w:bCs/>
        </w:rPr>
        <w:t xml:space="preserve">Lecznictwa Otwartego </w:t>
      </w:r>
      <w:r>
        <w:rPr>
          <w:b/>
          <w:bCs/>
        </w:rPr>
        <w:tab/>
      </w:r>
      <w:r w:rsidRPr="00620EC9">
        <w:rPr>
          <w:b/>
          <w:bCs/>
        </w:rPr>
        <w:t xml:space="preserve">Warszawa </w:t>
      </w:r>
      <w:r>
        <w:rPr>
          <w:b/>
          <w:bCs/>
        </w:rPr>
        <w:tab/>
      </w:r>
      <w:r w:rsidRPr="00620EC9">
        <w:rPr>
          <w:b/>
          <w:bCs/>
        </w:rPr>
        <w:t>Bemowo - Włochy</w:t>
      </w:r>
      <w:r w:rsidRPr="00620EC9">
        <w:t xml:space="preserve"> z siedzibą w Warszawie przy ul.</w:t>
      </w:r>
      <w:r w:rsidR="00285C90">
        <w:t xml:space="preserve"> gen. M. C. Coopera 5</w:t>
      </w:r>
      <w:r w:rsidRPr="00620EC9">
        <w:t xml:space="preserve">, wpisanym do rejestru Stowarzyszeń, innych Organizacji Społecznych i Zawodowych, Fundacji i Samodzielnych Publicznych Zakładów Opieki Zdrowotnej przez Sąd Rejonowy dla m.st. Warszawy, XIII Wydział Gospodarczy Krajowego Rejestru Sądowego pod numerem KRS 0000003553, NIP:522-25-86-517, REGON:017202242, </w:t>
      </w:r>
    </w:p>
    <w:p w14:paraId="031F0118" w14:textId="77777777" w:rsidR="00A36E23" w:rsidRDefault="00A36E23" w:rsidP="00F1547E">
      <w:pPr>
        <w:jc w:val="both"/>
      </w:pPr>
      <w:r>
        <w:tab/>
      </w:r>
      <w:r w:rsidRPr="00620EC9">
        <w:t xml:space="preserve">reprezentowanym przez: </w:t>
      </w:r>
    </w:p>
    <w:p w14:paraId="57799783" w14:textId="16AB77F3" w:rsidR="00A36E23" w:rsidRDefault="00A36E23" w:rsidP="00F1547E">
      <w:pPr>
        <w:ind w:left="720"/>
        <w:jc w:val="both"/>
      </w:pPr>
      <w:r>
        <w:rPr>
          <w:b/>
          <w:bCs/>
        </w:rPr>
        <w:t>Dyrektora</w:t>
      </w:r>
      <w:r w:rsidR="00E62C30">
        <w:rPr>
          <w:b/>
          <w:bCs/>
        </w:rPr>
        <w:t xml:space="preserve"> Zbigniewa Jadczaka</w:t>
      </w:r>
    </w:p>
    <w:p w14:paraId="6EB6535B" w14:textId="77777777" w:rsidR="00A36E23" w:rsidRDefault="00A36E23" w:rsidP="00F1547E">
      <w:pPr>
        <w:ind w:left="720"/>
        <w:jc w:val="both"/>
      </w:pPr>
      <w:r>
        <w:t>zwanym dalej  Powierzającym</w:t>
      </w:r>
    </w:p>
    <w:p w14:paraId="63A8C7F0" w14:textId="77777777" w:rsidR="00A36E23" w:rsidRPr="00FD0352" w:rsidRDefault="00A36E23" w:rsidP="00FD0352">
      <w:pPr>
        <w:ind w:firstLine="708"/>
        <w:rPr>
          <w:b/>
          <w:bCs/>
        </w:rPr>
      </w:pPr>
      <w:r>
        <w:rPr>
          <w:b/>
          <w:bCs/>
        </w:rPr>
        <w:t>a</w:t>
      </w:r>
    </w:p>
    <w:p w14:paraId="5D0B2205" w14:textId="6F40A934" w:rsidR="00035E09" w:rsidRDefault="00FD0352" w:rsidP="00285C90">
      <w:pPr>
        <w:ind w:left="705" w:hanging="345"/>
        <w:jc w:val="both"/>
      </w:pPr>
      <w:r>
        <w:rPr>
          <w:b/>
          <w:bCs/>
        </w:rPr>
        <w:t>2.</w:t>
      </w:r>
      <w:r>
        <w:rPr>
          <w:b/>
          <w:bCs/>
        </w:rPr>
        <w:tab/>
        <w:t>Panią</w:t>
      </w:r>
      <w:r w:rsidR="00E62C30">
        <w:rPr>
          <w:b/>
          <w:bCs/>
        </w:rPr>
        <w:t>/ Panem……</w:t>
      </w:r>
      <w:r w:rsidR="00672BDD">
        <w:rPr>
          <w:b/>
          <w:bCs/>
        </w:rPr>
        <w:t xml:space="preserve"> </w:t>
      </w:r>
      <w:r>
        <w:t xml:space="preserve">zarejestrowaną w ewidencji działalności gospodarczej jako prowadzącą działalność gospodarczą </w:t>
      </w:r>
      <w:r w:rsidR="00E62C30">
        <w:t>…..</w:t>
      </w:r>
      <w:r w:rsidR="00035E09">
        <w:t>wpisana do RPWDL pod numerem księgi</w:t>
      </w:r>
      <w:r w:rsidR="00E62C30">
        <w:t xml:space="preserve"> ………………</w:t>
      </w:r>
      <w:r w:rsidR="00035E09">
        <w:t xml:space="preserve"> </w:t>
      </w:r>
      <w:r>
        <w:t>na podstawie prawa wykonywania zawodu z dnia</w:t>
      </w:r>
      <w:r w:rsidR="00035E09">
        <w:t xml:space="preserve"> </w:t>
      </w:r>
      <w:r w:rsidR="00E62C30">
        <w:t>…….</w:t>
      </w:r>
      <w:r w:rsidR="00035E09">
        <w:t xml:space="preserve">. </w:t>
      </w:r>
      <w:r>
        <w:t>pod n</w:t>
      </w:r>
      <w:r w:rsidR="00035E09">
        <w:t>r</w:t>
      </w:r>
      <w:r w:rsidR="00E62C30">
        <w:t>……………..</w:t>
      </w:r>
      <w:r>
        <w:t>, REGON:</w:t>
      </w:r>
      <w:r w:rsidR="00035E09">
        <w:t xml:space="preserve"> </w:t>
      </w:r>
      <w:r w:rsidR="00E62C30">
        <w:t>……………</w:t>
      </w:r>
      <w:r w:rsidR="00035E09">
        <w:t xml:space="preserve">, NIP: </w:t>
      </w:r>
      <w:r w:rsidR="00E62C30">
        <w:t>…………………</w:t>
      </w:r>
      <w:r w:rsidR="00035E09">
        <w:t>,</w:t>
      </w:r>
    </w:p>
    <w:p w14:paraId="0F24FFDF" w14:textId="77777777" w:rsidR="00FD0352" w:rsidRDefault="00FD0352" w:rsidP="00285C90">
      <w:pPr>
        <w:ind w:left="705" w:hanging="345"/>
        <w:jc w:val="both"/>
      </w:pPr>
      <w:r>
        <w:t xml:space="preserve">     </w:t>
      </w:r>
      <w:r>
        <w:tab/>
        <w:t xml:space="preserve">zwaną dalej </w:t>
      </w:r>
      <w:r>
        <w:rPr>
          <w:b/>
          <w:bCs/>
        </w:rPr>
        <w:t xml:space="preserve"> Wykonawcą.</w:t>
      </w:r>
    </w:p>
    <w:p w14:paraId="1978D0A0" w14:textId="77777777" w:rsidR="00A36E23" w:rsidRDefault="00A36E23" w:rsidP="00D46FEB">
      <w:pPr>
        <w:ind w:left="720"/>
        <w:jc w:val="center"/>
        <w:rPr>
          <w:b/>
          <w:bCs/>
        </w:rPr>
      </w:pPr>
      <w:r>
        <w:rPr>
          <w:b/>
          <w:bCs/>
        </w:rPr>
        <w:t>§ 1</w:t>
      </w:r>
    </w:p>
    <w:p w14:paraId="4AE84FF5" w14:textId="3F099AAE" w:rsidR="00A36E23" w:rsidRDefault="00A36E23" w:rsidP="001C65BC">
      <w:pPr>
        <w:numPr>
          <w:ilvl w:val="0"/>
          <w:numId w:val="19"/>
        </w:numPr>
      </w:pPr>
      <w:r>
        <w:rPr>
          <w:b/>
          <w:bCs/>
        </w:rPr>
        <w:t>Powierzający</w:t>
      </w:r>
      <w:r>
        <w:t xml:space="preserve"> powierza do wykonania, a </w:t>
      </w:r>
      <w:r>
        <w:rPr>
          <w:b/>
          <w:bCs/>
        </w:rPr>
        <w:t>Wykonawca</w:t>
      </w:r>
      <w:r>
        <w:t xml:space="preserve"> przyjmuje i zobowiązuje się do wykonania</w:t>
      </w:r>
      <w:r w:rsidR="00927C69">
        <w:t xml:space="preserve"> </w:t>
      </w:r>
      <w:r>
        <w:t>usług medycznych w zakresie</w:t>
      </w:r>
      <w:r w:rsidR="00450AE2">
        <w:t xml:space="preserve"> usług pielęgniarskich </w:t>
      </w:r>
      <w:r w:rsidR="00624122" w:rsidRPr="00624122">
        <w:rPr>
          <w:b/>
          <w:bCs/>
        </w:rPr>
        <w:t>w zakresie pielęgniarstwa anestezjologicznego</w:t>
      </w:r>
      <w:r w:rsidR="00624122">
        <w:t xml:space="preserve"> </w:t>
      </w:r>
      <w:r w:rsidR="001C65BC">
        <w:rPr>
          <w:b/>
          <w:bCs/>
        </w:rPr>
        <w:t xml:space="preserve">w </w:t>
      </w:r>
      <w:r w:rsidR="004C1AF1">
        <w:rPr>
          <w:b/>
          <w:bCs/>
        </w:rPr>
        <w:t xml:space="preserve">pracowni endoskopowej </w:t>
      </w:r>
      <w:r w:rsidR="00450AE2" w:rsidRPr="0019434D">
        <w:t xml:space="preserve">w przychodni przy </w:t>
      </w:r>
      <w:r w:rsidR="00624122">
        <w:t xml:space="preserve">     </w:t>
      </w:r>
      <w:r w:rsidR="00450AE2" w:rsidRPr="0019434D">
        <w:t xml:space="preserve">ul. </w:t>
      </w:r>
      <w:r w:rsidR="004C1AF1">
        <w:t>gen. M.C. Coopera 5</w:t>
      </w:r>
      <w:r w:rsidR="0046743E">
        <w:t>,</w:t>
      </w:r>
      <w:r w:rsidR="004C1AF1">
        <w:t xml:space="preserve"> </w:t>
      </w:r>
      <w:r w:rsidR="001C65BC">
        <w:t xml:space="preserve"> </w:t>
      </w:r>
      <w:r>
        <w:t>w ramach umowy z NFZ</w:t>
      </w:r>
      <w:r w:rsidR="00927C69">
        <w:t>.</w:t>
      </w:r>
    </w:p>
    <w:p w14:paraId="540670D5" w14:textId="0DB4BDD7" w:rsidR="00D82539" w:rsidRPr="004C1AF1" w:rsidRDefault="00D82539" w:rsidP="00D82539">
      <w:pPr>
        <w:pStyle w:val="Akapitzlist"/>
        <w:numPr>
          <w:ilvl w:val="0"/>
          <w:numId w:val="19"/>
        </w:numPr>
        <w:jc w:val="both"/>
        <w:rPr>
          <w:bCs/>
        </w:rPr>
      </w:pPr>
      <w:r w:rsidRPr="004C1AF1">
        <w:rPr>
          <w:bCs/>
        </w:rPr>
        <w:t>Strony ustalają, że zakres usług obejmował będzie:</w:t>
      </w:r>
    </w:p>
    <w:p w14:paraId="660828D0" w14:textId="6A036750" w:rsidR="004C1AF1" w:rsidRDefault="004C1AF1" w:rsidP="004C1AF1">
      <w:pPr>
        <w:pStyle w:val="Akapitzlist"/>
        <w:ind w:left="720"/>
        <w:jc w:val="both"/>
        <w:rPr>
          <w:bCs/>
        </w:rPr>
      </w:pPr>
      <w:r w:rsidRPr="004C1AF1">
        <w:rPr>
          <w:bCs/>
        </w:rPr>
        <w:t>- przygotowanie</w:t>
      </w:r>
      <w:r>
        <w:rPr>
          <w:bCs/>
        </w:rPr>
        <w:t xml:space="preserve"> pracowni do pracy, tj. zaopatrzenie w niezbędny sprzęt, leki, materiały,</w:t>
      </w:r>
    </w:p>
    <w:p w14:paraId="16F50A4B" w14:textId="79E54284" w:rsidR="004C1AF1" w:rsidRDefault="004C1AF1" w:rsidP="004C1AF1">
      <w:pPr>
        <w:pStyle w:val="Akapitzlist"/>
        <w:ind w:left="720"/>
        <w:jc w:val="both"/>
        <w:rPr>
          <w:bCs/>
        </w:rPr>
      </w:pPr>
      <w:r>
        <w:rPr>
          <w:bCs/>
        </w:rPr>
        <w:t>- przygotowanie pacjentów do badań diagnostycznych oraz asystowanie podczas badań diagnostycznych,</w:t>
      </w:r>
    </w:p>
    <w:p w14:paraId="0915A251" w14:textId="1168A9C0" w:rsidR="004C1AF1" w:rsidRDefault="004C1AF1" w:rsidP="004C1AF1">
      <w:pPr>
        <w:pStyle w:val="Akapitzlist"/>
        <w:ind w:left="720"/>
        <w:jc w:val="both"/>
        <w:rPr>
          <w:bCs/>
        </w:rPr>
      </w:pPr>
      <w:r>
        <w:rPr>
          <w:bCs/>
        </w:rPr>
        <w:t>- rejestrowanie i dokumentowanie wykonywanych badań diagnostycznych,</w:t>
      </w:r>
    </w:p>
    <w:p w14:paraId="2B21C54F" w14:textId="5B7DBE15" w:rsidR="004C1AF1" w:rsidRDefault="004C1AF1" w:rsidP="004C1AF1">
      <w:pPr>
        <w:pStyle w:val="Akapitzlist"/>
        <w:ind w:left="720"/>
        <w:jc w:val="both"/>
        <w:rPr>
          <w:bCs/>
        </w:rPr>
      </w:pPr>
      <w:r>
        <w:rPr>
          <w:bCs/>
        </w:rPr>
        <w:t>- wydawanie wyników badań pacjentów lub przekazywanie wyników badań lekarzowi pracowni,</w:t>
      </w:r>
    </w:p>
    <w:p w14:paraId="3D52980F" w14:textId="12382D31" w:rsidR="004C1AF1" w:rsidRDefault="004C1AF1" w:rsidP="004C1AF1">
      <w:pPr>
        <w:pStyle w:val="Akapitzlist"/>
        <w:ind w:left="720"/>
        <w:jc w:val="both"/>
        <w:rPr>
          <w:bCs/>
        </w:rPr>
      </w:pPr>
      <w:r>
        <w:rPr>
          <w:bCs/>
        </w:rPr>
        <w:t>- stały nadzór nad bezpieczeństwem pacjenta w trakcie wykonywanych bada</w:t>
      </w:r>
      <w:r w:rsidR="00666897">
        <w:rPr>
          <w:bCs/>
        </w:rPr>
        <w:t>ń</w:t>
      </w:r>
      <w:r>
        <w:rPr>
          <w:bCs/>
        </w:rPr>
        <w:t xml:space="preserve"> diagnostycznych,</w:t>
      </w:r>
    </w:p>
    <w:p w14:paraId="439A22B6" w14:textId="4AD73D94" w:rsidR="004C1AF1" w:rsidRDefault="004C1AF1" w:rsidP="004C1AF1">
      <w:pPr>
        <w:pStyle w:val="Akapitzlist"/>
        <w:ind w:left="720"/>
        <w:jc w:val="both"/>
        <w:rPr>
          <w:bCs/>
        </w:rPr>
      </w:pPr>
      <w:r>
        <w:rPr>
          <w:bCs/>
        </w:rPr>
        <w:t xml:space="preserve">- zgłaszanie lekarzowi pracowni niepokojących </w:t>
      </w:r>
      <w:r w:rsidR="00666897">
        <w:rPr>
          <w:bCs/>
        </w:rPr>
        <w:t>objawów występujących u pacjenta                 w trakcie badania diagnostycznego,</w:t>
      </w:r>
    </w:p>
    <w:p w14:paraId="3D664E9F" w14:textId="0CB442B5" w:rsidR="00666897" w:rsidRDefault="00666897" w:rsidP="004C1AF1">
      <w:pPr>
        <w:pStyle w:val="Akapitzlist"/>
        <w:ind w:left="720"/>
        <w:jc w:val="both"/>
        <w:rPr>
          <w:bCs/>
        </w:rPr>
      </w:pPr>
      <w:r>
        <w:rPr>
          <w:bCs/>
        </w:rPr>
        <w:t>- dbanie o swoje stanowisko pracy, powierzoną aparaturę i estetykę pomieszczeń,</w:t>
      </w:r>
    </w:p>
    <w:p w14:paraId="1BA72265" w14:textId="317011BB" w:rsidR="00666897" w:rsidRDefault="00666897" w:rsidP="004C1AF1">
      <w:pPr>
        <w:pStyle w:val="Akapitzlist"/>
        <w:ind w:left="720"/>
        <w:jc w:val="both"/>
        <w:rPr>
          <w:bCs/>
        </w:rPr>
      </w:pPr>
      <w:r>
        <w:rPr>
          <w:bCs/>
        </w:rPr>
        <w:t>- udzielanie pierwszej  pomocy medycznej w stanach nagłego pogorszenia stanu zdrowia,</w:t>
      </w:r>
    </w:p>
    <w:p w14:paraId="467CBB8B" w14:textId="0B595DE7" w:rsidR="00666897" w:rsidRDefault="00666897" w:rsidP="004C1AF1">
      <w:pPr>
        <w:pStyle w:val="Akapitzlist"/>
        <w:ind w:left="720"/>
        <w:jc w:val="both"/>
        <w:rPr>
          <w:bCs/>
        </w:rPr>
      </w:pPr>
      <w:r>
        <w:rPr>
          <w:bCs/>
        </w:rPr>
        <w:t xml:space="preserve">- wykonywanie innych zadań wchodzących w zakres uprawnień zawodowych, </w:t>
      </w:r>
    </w:p>
    <w:p w14:paraId="49C6081A" w14:textId="11BEA7CD" w:rsidR="00666897" w:rsidRDefault="00666897" w:rsidP="004C1AF1">
      <w:pPr>
        <w:pStyle w:val="Akapitzlist"/>
        <w:ind w:left="720"/>
        <w:jc w:val="both"/>
        <w:rPr>
          <w:bCs/>
        </w:rPr>
      </w:pPr>
      <w:r>
        <w:rPr>
          <w:bCs/>
        </w:rPr>
        <w:t>- przestrzeganie praw pacjenta,</w:t>
      </w:r>
    </w:p>
    <w:p w14:paraId="371F9F91" w14:textId="53910539" w:rsidR="00666897" w:rsidRDefault="00666897" w:rsidP="004C1AF1">
      <w:pPr>
        <w:pStyle w:val="Akapitzlist"/>
        <w:ind w:left="720"/>
        <w:jc w:val="both"/>
        <w:rPr>
          <w:bCs/>
        </w:rPr>
      </w:pPr>
      <w:r>
        <w:rPr>
          <w:bCs/>
        </w:rPr>
        <w:t xml:space="preserve">- przestrzeganie dyscypliny pracy, przepisów BHP, przepisów pożarowych i regulaminu organizacyjnego, </w:t>
      </w:r>
    </w:p>
    <w:p w14:paraId="05F9DCCC" w14:textId="74C7D946" w:rsidR="00666897" w:rsidRDefault="00666897" w:rsidP="004C1AF1">
      <w:pPr>
        <w:pStyle w:val="Akapitzlist"/>
        <w:ind w:left="720"/>
        <w:jc w:val="both"/>
        <w:rPr>
          <w:bCs/>
        </w:rPr>
      </w:pPr>
      <w:r>
        <w:rPr>
          <w:bCs/>
        </w:rPr>
        <w:t>- przestrzeganie zasad systemu zarządzania jakością ISO 9001, systemu bezpieczeństwa informacji ISO 27001,</w:t>
      </w:r>
    </w:p>
    <w:p w14:paraId="108277D0" w14:textId="206778A5" w:rsidR="00666897" w:rsidRDefault="00666897" w:rsidP="0057190A">
      <w:pPr>
        <w:pStyle w:val="Akapitzlist"/>
        <w:ind w:left="720"/>
        <w:jc w:val="both"/>
        <w:rPr>
          <w:bCs/>
        </w:rPr>
      </w:pPr>
      <w:r>
        <w:rPr>
          <w:bCs/>
        </w:rPr>
        <w:t>- przestrzeganie zasad dezynfekcji</w:t>
      </w:r>
      <w:r w:rsidR="00624122">
        <w:rPr>
          <w:bCs/>
        </w:rPr>
        <w:t xml:space="preserve"> </w:t>
      </w:r>
      <w:r>
        <w:rPr>
          <w:bCs/>
        </w:rPr>
        <w:t xml:space="preserve"> zgodnie z procedurami</w:t>
      </w:r>
      <w:r w:rsidR="0057190A">
        <w:rPr>
          <w:bCs/>
        </w:rPr>
        <w:t xml:space="preserve">  </w:t>
      </w:r>
      <w:r>
        <w:rPr>
          <w:bCs/>
        </w:rPr>
        <w:t>obowiązującymi w Zespole,</w:t>
      </w:r>
    </w:p>
    <w:p w14:paraId="01FB2B38" w14:textId="5A40D872" w:rsidR="00666897" w:rsidRDefault="00666897" w:rsidP="004C1AF1">
      <w:pPr>
        <w:pStyle w:val="Akapitzlist"/>
        <w:ind w:left="720"/>
        <w:jc w:val="both"/>
        <w:rPr>
          <w:bCs/>
        </w:rPr>
      </w:pPr>
      <w:r>
        <w:rPr>
          <w:bCs/>
        </w:rPr>
        <w:t>- zachowanie tajemnicy zawodowej</w:t>
      </w:r>
      <w:r w:rsidR="0057190A">
        <w:rPr>
          <w:bCs/>
        </w:rPr>
        <w:t>,</w:t>
      </w:r>
    </w:p>
    <w:p w14:paraId="4DDCF73D" w14:textId="15D21F9A" w:rsidR="0057190A" w:rsidRDefault="0057190A" w:rsidP="004C1AF1">
      <w:pPr>
        <w:pStyle w:val="Akapitzlist"/>
        <w:ind w:left="720"/>
        <w:jc w:val="both"/>
        <w:rPr>
          <w:bCs/>
        </w:rPr>
      </w:pPr>
      <w:r>
        <w:rPr>
          <w:bCs/>
        </w:rPr>
        <w:t>- systematycznego doskonalenia zawodowego.</w:t>
      </w:r>
    </w:p>
    <w:p w14:paraId="08FEC8F5" w14:textId="77777777" w:rsidR="00666897" w:rsidRPr="004C1AF1" w:rsidRDefault="00666897" w:rsidP="004C1AF1">
      <w:pPr>
        <w:pStyle w:val="Akapitzlist"/>
        <w:ind w:left="720"/>
        <w:jc w:val="both"/>
        <w:rPr>
          <w:bCs/>
        </w:rPr>
      </w:pPr>
    </w:p>
    <w:p w14:paraId="30A5CD45" w14:textId="77777777" w:rsidR="00D862BB" w:rsidRDefault="00D862BB" w:rsidP="00D862BB">
      <w:pPr>
        <w:ind w:left="360"/>
        <w:jc w:val="both"/>
      </w:pPr>
    </w:p>
    <w:p w14:paraId="0EBD9727" w14:textId="6E7FD934" w:rsidR="00D82539" w:rsidRPr="00D82539" w:rsidRDefault="00D82539" w:rsidP="00D82539">
      <w:pPr>
        <w:pStyle w:val="Akapitzlist"/>
        <w:numPr>
          <w:ilvl w:val="0"/>
          <w:numId w:val="19"/>
        </w:numPr>
        <w:suppressAutoHyphens w:val="0"/>
        <w:rPr>
          <w:b/>
          <w:bCs/>
        </w:rPr>
      </w:pPr>
      <w:r w:rsidRPr="00D82539">
        <w:rPr>
          <w:b/>
          <w:bCs/>
        </w:rPr>
        <w:t xml:space="preserve">Wykonawca </w:t>
      </w:r>
      <w:r>
        <w:t xml:space="preserve">w ramach pielęgniarskich świadczenia medycznych  wynikających z realizacji umowy SZPZLO Warszawa Bemowo- Włochy z NFZ, zobowiązuje się do świadczenia usług medycznych </w:t>
      </w:r>
      <w:r w:rsidRPr="00D82539">
        <w:rPr>
          <w:b/>
          <w:bCs/>
        </w:rPr>
        <w:t xml:space="preserve"> </w:t>
      </w:r>
      <w:r>
        <w:t xml:space="preserve">zgodnie </w:t>
      </w:r>
      <w:r w:rsidR="007808C5">
        <w:t xml:space="preserve">z zapotrzebowaniem i </w:t>
      </w:r>
      <w:r>
        <w:t xml:space="preserve"> harmonogramem</w:t>
      </w:r>
      <w:r w:rsidR="007808C5">
        <w:t xml:space="preserve"> ustalanym każdorazowo z Kierownikiem przychodni.</w:t>
      </w:r>
    </w:p>
    <w:p w14:paraId="06241CA8" w14:textId="1482570E" w:rsidR="00612DF4" w:rsidRPr="00D862BB" w:rsidRDefault="00D82539" w:rsidP="00D862BB">
      <w:pPr>
        <w:pStyle w:val="Akapitzlist"/>
        <w:numPr>
          <w:ilvl w:val="0"/>
          <w:numId w:val="19"/>
        </w:numPr>
        <w:jc w:val="both"/>
      </w:pPr>
      <w:r w:rsidRPr="00DA6E42">
        <w:t>Świadczone usługi będą w</w:t>
      </w:r>
      <w:r>
        <w:t xml:space="preserve">ykonywane w </w:t>
      </w:r>
      <w:r w:rsidRPr="00D82539">
        <w:rPr>
          <w:b/>
          <w:bCs/>
        </w:rPr>
        <w:t>przychodni</w:t>
      </w:r>
      <w:r w:rsidR="0057190A">
        <w:rPr>
          <w:b/>
          <w:bCs/>
        </w:rPr>
        <w:t xml:space="preserve"> przy ul. gen. M.C. Coopera 5,</w:t>
      </w:r>
      <w:r w:rsidRPr="00D82539">
        <w:rPr>
          <w:b/>
          <w:bCs/>
        </w:rPr>
        <w:t xml:space="preserve"> </w:t>
      </w:r>
      <w:r w:rsidRPr="00D82539">
        <w:rPr>
          <w:b/>
          <w:bCs/>
        </w:rPr>
        <w:br/>
      </w:r>
      <w:r w:rsidRPr="00DA6E42">
        <w:t xml:space="preserve">zgodnie z harmonogramem świadczenia usług uzgodnionym przez strony, stanowiącym załącznik nr  </w:t>
      </w:r>
      <w:r>
        <w:t xml:space="preserve">2 </w:t>
      </w:r>
      <w:r w:rsidRPr="00DA6E42">
        <w:t xml:space="preserve"> do umowy.</w:t>
      </w:r>
    </w:p>
    <w:p w14:paraId="11611A60" w14:textId="0CC9E829" w:rsidR="00585498" w:rsidRPr="00D862BB" w:rsidRDefault="00A36E23" w:rsidP="00D862BB">
      <w:pPr>
        <w:numPr>
          <w:ilvl w:val="0"/>
          <w:numId w:val="19"/>
        </w:numPr>
        <w:rPr>
          <w:b/>
          <w:bCs/>
        </w:rPr>
      </w:pPr>
      <w:r w:rsidRPr="00612DF4">
        <w:rPr>
          <w:b/>
          <w:bCs/>
        </w:rPr>
        <w:t xml:space="preserve">Wykonawca  </w:t>
      </w:r>
      <w:r>
        <w:t xml:space="preserve">zobowiązuje się stosować do zasad zgłaszania i rejestracji pacjentów obowiązujących u </w:t>
      </w:r>
      <w:r w:rsidRPr="00612DF4">
        <w:rPr>
          <w:b/>
          <w:bCs/>
        </w:rPr>
        <w:t>Powierzającego.</w:t>
      </w:r>
    </w:p>
    <w:p w14:paraId="45FB2404" w14:textId="106A0711" w:rsidR="00585498" w:rsidRPr="00585498" w:rsidRDefault="00A36E23" w:rsidP="00585498">
      <w:pPr>
        <w:jc w:val="center"/>
        <w:rPr>
          <w:b/>
          <w:bCs/>
        </w:rPr>
      </w:pPr>
      <w:r>
        <w:rPr>
          <w:b/>
          <w:bCs/>
        </w:rPr>
        <w:t>§ 2</w:t>
      </w:r>
    </w:p>
    <w:p w14:paraId="4EA17FF3" w14:textId="711B077C" w:rsidR="00585498" w:rsidRPr="00585498" w:rsidRDefault="00585498" w:rsidP="00585498">
      <w:pPr>
        <w:numPr>
          <w:ilvl w:val="0"/>
          <w:numId w:val="20"/>
        </w:numPr>
        <w:suppressAutoHyphens w:val="0"/>
        <w:jc w:val="both"/>
        <w:rPr>
          <w:b/>
          <w:bCs/>
          <w:lang w:eastAsia="pl-PL"/>
        </w:rPr>
      </w:pPr>
      <w:r w:rsidRPr="00585498">
        <w:rPr>
          <w:b/>
          <w:bCs/>
          <w:lang w:eastAsia="pl-PL"/>
        </w:rPr>
        <w:t xml:space="preserve">Wykonawca </w:t>
      </w:r>
      <w:r w:rsidRPr="00585498">
        <w:rPr>
          <w:lang w:eastAsia="pl-PL"/>
        </w:rPr>
        <w:t xml:space="preserve">oświadcza, że posiada odpowiednie zgody, uprawnienia, kwalifikacje </w:t>
      </w:r>
      <w:r w:rsidR="0046743E">
        <w:rPr>
          <w:lang w:eastAsia="pl-PL"/>
        </w:rPr>
        <w:t xml:space="preserve">           </w:t>
      </w:r>
      <w:r w:rsidRPr="00585498">
        <w:rPr>
          <w:lang w:eastAsia="pl-PL"/>
        </w:rPr>
        <w:t xml:space="preserve">i umiejętności do wykonywania usług medycznych określonych w </w:t>
      </w:r>
      <w:r w:rsidRPr="00585498">
        <w:rPr>
          <w:b/>
          <w:bCs/>
          <w:lang w:eastAsia="pl-PL"/>
        </w:rPr>
        <w:t>§ 1.</w:t>
      </w:r>
    </w:p>
    <w:p w14:paraId="24B66698" w14:textId="77777777" w:rsidR="00585498" w:rsidRPr="00585498" w:rsidRDefault="00585498" w:rsidP="00585498">
      <w:pPr>
        <w:numPr>
          <w:ilvl w:val="0"/>
          <w:numId w:val="20"/>
        </w:numPr>
        <w:suppressAutoHyphens w:val="0"/>
        <w:jc w:val="both"/>
        <w:rPr>
          <w:lang w:eastAsia="pl-PL"/>
        </w:rPr>
      </w:pPr>
      <w:r w:rsidRPr="00585498">
        <w:rPr>
          <w:b/>
          <w:bCs/>
          <w:lang w:eastAsia="pl-PL"/>
        </w:rPr>
        <w:t>Wykonawca</w:t>
      </w:r>
      <w:r w:rsidRPr="00585498">
        <w:rPr>
          <w:lang w:eastAsia="pl-PL"/>
        </w:rPr>
        <w:t xml:space="preserve"> zobowiązuje się do rzetelnego wykonywania przedmiotu umowy, wykorzystując przy tym wiedzę, umiejętności oraz postęp wiedzy medycznej, przy użyciu dostępnych u </w:t>
      </w:r>
      <w:r w:rsidRPr="00585498">
        <w:rPr>
          <w:b/>
          <w:bCs/>
          <w:lang w:eastAsia="pl-PL"/>
        </w:rPr>
        <w:t>Powierzającego</w:t>
      </w:r>
      <w:r w:rsidRPr="00585498">
        <w:rPr>
          <w:lang w:eastAsia="pl-PL"/>
        </w:rPr>
        <w:t xml:space="preserve"> materiałów i środków farmaceutycznych oraz sprzętu i aparatury medycznej w lokalu udostępnionym przez </w:t>
      </w:r>
      <w:r w:rsidRPr="00585498">
        <w:rPr>
          <w:b/>
          <w:bCs/>
          <w:lang w:eastAsia="pl-PL"/>
        </w:rPr>
        <w:t>Powierzającego</w:t>
      </w:r>
      <w:r w:rsidRPr="00585498">
        <w:rPr>
          <w:lang w:eastAsia="pl-PL"/>
        </w:rPr>
        <w:t xml:space="preserve"> przy jednoczesnym zachowaniu najwyższej staranności w tym zakresie.</w:t>
      </w:r>
    </w:p>
    <w:p w14:paraId="048A9C7B" w14:textId="77777777" w:rsidR="00585498" w:rsidRPr="00585498" w:rsidRDefault="00585498" w:rsidP="00585498">
      <w:pPr>
        <w:numPr>
          <w:ilvl w:val="0"/>
          <w:numId w:val="20"/>
        </w:numPr>
        <w:suppressAutoHyphens w:val="0"/>
        <w:jc w:val="both"/>
        <w:rPr>
          <w:lang w:eastAsia="pl-PL"/>
        </w:rPr>
      </w:pPr>
      <w:r w:rsidRPr="00585498">
        <w:rPr>
          <w:b/>
          <w:bCs/>
          <w:lang w:eastAsia="pl-PL"/>
        </w:rPr>
        <w:t xml:space="preserve">Wykonawca </w:t>
      </w:r>
      <w:r w:rsidRPr="00585498">
        <w:rPr>
          <w:lang w:eastAsia="pl-PL"/>
        </w:rPr>
        <w:t>jest zobowiązany w ramach wykonywania świadczeń medycznych do korzystania z własnej odzieży ochronnej.</w:t>
      </w:r>
    </w:p>
    <w:p w14:paraId="54A1C431" w14:textId="3EC7D42E" w:rsidR="00585498" w:rsidRPr="00585498" w:rsidRDefault="00585498" w:rsidP="00585498">
      <w:pPr>
        <w:numPr>
          <w:ilvl w:val="0"/>
          <w:numId w:val="20"/>
        </w:numPr>
        <w:suppressAutoHyphens w:val="0"/>
        <w:jc w:val="both"/>
        <w:rPr>
          <w:lang w:eastAsia="pl-PL"/>
        </w:rPr>
      </w:pPr>
      <w:r w:rsidRPr="00585498">
        <w:rPr>
          <w:b/>
          <w:bCs/>
          <w:lang w:eastAsia="pl-PL"/>
        </w:rPr>
        <w:t xml:space="preserve">Wykonawca </w:t>
      </w:r>
      <w:r w:rsidRPr="00585498">
        <w:rPr>
          <w:lang w:eastAsia="pl-PL"/>
        </w:rPr>
        <w:t>zobowiązuje się do posiadania przez cały okres trwania umowy aktualnego orzeczenia lekarza medycyny pracy o zdolności do wykonywania świadczeń medycznych.</w:t>
      </w:r>
    </w:p>
    <w:p w14:paraId="5CF07DC4" w14:textId="77777777" w:rsidR="00585498" w:rsidRPr="00585498" w:rsidRDefault="00585498" w:rsidP="00585498">
      <w:pPr>
        <w:numPr>
          <w:ilvl w:val="0"/>
          <w:numId w:val="20"/>
        </w:numPr>
        <w:suppressAutoHyphens w:val="0"/>
        <w:jc w:val="both"/>
        <w:rPr>
          <w:lang w:eastAsia="pl-PL"/>
        </w:rPr>
      </w:pPr>
      <w:r w:rsidRPr="00585498">
        <w:rPr>
          <w:b/>
          <w:bCs/>
          <w:lang w:eastAsia="pl-PL"/>
        </w:rPr>
        <w:t xml:space="preserve">Wykonawca </w:t>
      </w:r>
      <w:r w:rsidRPr="00585498">
        <w:rPr>
          <w:lang w:eastAsia="pl-PL"/>
        </w:rPr>
        <w:t xml:space="preserve">zobowiązuje się do posiadania przez cały okres trwania umowy aktualnego zaświadczenia o szkoleniu BHP, a w przypadku wykonywania usług w narażeniu na działaniu pola elektromagnetycznego również aktualnego zaświadczenia o przeszkoleniu w zakresie obsługi urządzeń wytwarzających pole elektromagnetyczne.   </w:t>
      </w:r>
    </w:p>
    <w:p w14:paraId="1115AC9C" w14:textId="77777777" w:rsidR="00585498" w:rsidRPr="00585498" w:rsidRDefault="00585498" w:rsidP="00585498">
      <w:pPr>
        <w:numPr>
          <w:ilvl w:val="0"/>
          <w:numId w:val="20"/>
        </w:numPr>
        <w:suppressAutoHyphens w:val="0"/>
        <w:jc w:val="both"/>
        <w:rPr>
          <w:b/>
          <w:bCs/>
          <w:lang w:eastAsia="pl-PL"/>
        </w:rPr>
      </w:pPr>
      <w:r w:rsidRPr="00585498">
        <w:rPr>
          <w:lang w:eastAsia="pl-PL"/>
        </w:rPr>
        <w:t xml:space="preserve">Wstępne szkolenie BHP zapewnia </w:t>
      </w:r>
      <w:r w:rsidRPr="00585498">
        <w:rPr>
          <w:b/>
          <w:bCs/>
          <w:lang w:eastAsia="pl-PL"/>
        </w:rPr>
        <w:t>Powierzający.</w:t>
      </w:r>
    </w:p>
    <w:p w14:paraId="078B9F70" w14:textId="4EBC3D7E" w:rsidR="00585498" w:rsidRPr="00585498" w:rsidRDefault="00585498" w:rsidP="00585498">
      <w:pPr>
        <w:widowControl w:val="0"/>
        <w:numPr>
          <w:ilvl w:val="0"/>
          <w:numId w:val="20"/>
        </w:numPr>
        <w:shd w:val="clear" w:color="auto" w:fill="FFFFFF"/>
        <w:tabs>
          <w:tab w:val="left" w:pos="379"/>
        </w:tabs>
        <w:suppressAutoHyphens w:val="0"/>
        <w:autoSpaceDE w:val="0"/>
        <w:autoSpaceDN w:val="0"/>
        <w:adjustRightInd w:val="0"/>
        <w:jc w:val="both"/>
        <w:rPr>
          <w:bCs/>
          <w:lang w:eastAsia="pl-PL"/>
        </w:rPr>
      </w:pPr>
      <w:bookmarkStart w:id="0" w:name="_Hlk152257195"/>
      <w:r w:rsidRPr="00585498">
        <w:rPr>
          <w:b/>
          <w:color w:val="000000"/>
          <w:lang w:eastAsia="pl-PL"/>
        </w:rPr>
        <w:t xml:space="preserve">Wykonawca </w:t>
      </w:r>
      <w:r w:rsidRPr="00585498">
        <w:rPr>
          <w:bCs/>
          <w:color w:val="000000"/>
          <w:lang w:eastAsia="pl-PL"/>
        </w:rPr>
        <w:t>zobowiązuje</w:t>
      </w:r>
      <w:r w:rsidRPr="00585498">
        <w:rPr>
          <w:color w:val="000000"/>
          <w:lang w:eastAsia="pl-PL"/>
        </w:rPr>
        <w:t xml:space="preserve"> się do wykonania świadczeń zdrowotnych,</w:t>
      </w:r>
      <w:r w:rsidRPr="00585498">
        <w:rPr>
          <w:color w:val="000000"/>
          <w:spacing w:val="1"/>
          <w:lang w:eastAsia="pl-PL"/>
        </w:rPr>
        <w:t xml:space="preserve"> o których mowa   w § 1 niniejszej umowy i oświadcza, iż wykonywać je będzie </w:t>
      </w:r>
      <w:r w:rsidRPr="00585498">
        <w:rPr>
          <w:color w:val="000000"/>
          <w:spacing w:val="3"/>
          <w:lang w:eastAsia="pl-PL"/>
        </w:rPr>
        <w:t xml:space="preserve">z zachowaniem najwyższej zawodowej staranności, </w:t>
      </w:r>
      <w:r w:rsidRPr="00585498">
        <w:rPr>
          <w:color w:val="000000"/>
          <w:spacing w:val="7"/>
          <w:lang w:eastAsia="pl-PL"/>
        </w:rPr>
        <w:t xml:space="preserve">na zasadach wynikających z ustawy o zawodzie </w:t>
      </w:r>
      <w:r w:rsidR="0057190A">
        <w:rPr>
          <w:color w:val="000000"/>
          <w:spacing w:val="7"/>
          <w:lang w:eastAsia="pl-PL"/>
        </w:rPr>
        <w:t>pielęgniarki i położnej</w:t>
      </w:r>
      <w:r w:rsidRPr="00585498">
        <w:rPr>
          <w:color w:val="000000"/>
          <w:spacing w:val="7"/>
          <w:lang w:eastAsia="pl-PL"/>
        </w:rPr>
        <w:t xml:space="preserve">, ustawy o działalności </w:t>
      </w:r>
      <w:r w:rsidRPr="00585498">
        <w:rPr>
          <w:color w:val="000000"/>
          <w:lang w:eastAsia="pl-PL"/>
        </w:rPr>
        <w:t>leczniczej, ustawy o świadczeniach opieki zdrowotnej finansowanych ze środków publicznych i innych,</w:t>
      </w:r>
      <w:r w:rsidRPr="00585498">
        <w:rPr>
          <w:b/>
          <w:bCs/>
          <w:color w:val="000000"/>
          <w:spacing w:val="-21"/>
          <w:lang w:eastAsia="pl-PL"/>
        </w:rPr>
        <w:t xml:space="preserve"> </w:t>
      </w:r>
      <w:r w:rsidRPr="00585498">
        <w:rPr>
          <w:color w:val="000000"/>
          <w:spacing w:val="-2"/>
          <w:lang w:eastAsia="pl-PL"/>
        </w:rPr>
        <w:t xml:space="preserve">przepisów o ochronie danych osobowych, ustawy o prawach pacjenta i Rzecznika Prawa Pacjenta, postanowień kodeksu etyki </w:t>
      </w:r>
      <w:r w:rsidR="000F017D">
        <w:rPr>
          <w:color w:val="000000"/>
          <w:spacing w:val="1"/>
          <w:lang w:eastAsia="pl-PL"/>
        </w:rPr>
        <w:t>pielęgniarskiej</w:t>
      </w:r>
      <w:r w:rsidRPr="00585498">
        <w:rPr>
          <w:color w:val="000000"/>
          <w:spacing w:val="1"/>
          <w:lang w:eastAsia="pl-PL"/>
        </w:rPr>
        <w:t xml:space="preserve">, </w:t>
      </w:r>
      <w:r w:rsidRPr="00585498">
        <w:rPr>
          <w:bCs/>
          <w:lang w:eastAsia="pl-PL"/>
        </w:rPr>
        <w:t xml:space="preserve">zasad  systemu  zarządzania jakością obowiązującego u </w:t>
      </w:r>
      <w:r w:rsidRPr="00585498">
        <w:rPr>
          <w:b/>
          <w:lang w:eastAsia="pl-PL"/>
        </w:rPr>
        <w:t>Powierzającego.</w:t>
      </w:r>
    </w:p>
    <w:p w14:paraId="12703919" w14:textId="77777777" w:rsidR="00585498" w:rsidRPr="00585498" w:rsidRDefault="00585498" w:rsidP="00585498">
      <w:pPr>
        <w:numPr>
          <w:ilvl w:val="0"/>
          <w:numId w:val="20"/>
        </w:numPr>
        <w:suppressAutoHyphens w:val="0"/>
        <w:jc w:val="both"/>
        <w:rPr>
          <w:lang w:eastAsia="pl-PL"/>
        </w:rPr>
      </w:pPr>
      <w:r w:rsidRPr="00585498">
        <w:rPr>
          <w:b/>
          <w:bCs/>
          <w:lang w:eastAsia="pl-PL"/>
        </w:rPr>
        <w:t xml:space="preserve">Wykonawca </w:t>
      </w:r>
      <w:r w:rsidRPr="00585498">
        <w:rPr>
          <w:lang w:eastAsia="pl-PL"/>
        </w:rPr>
        <w:t>świadczy usługi na własne ryzyko i rachunek.</w:t>
      </w:r>
    </w:p>
    <w:p w14:paraId="764B2A67" w14:textId="77777777" w:rsidR="00585498" w:rsidRPr="00585498" w:rsidRDefault="00585498" w:rsidP="00585498">
      <w:pPr>
        <w:numPr>
          <w:ilvl w:val="0"/>
          <w:numId w:val="20"/>
        </w:numPr>
        <w:suppressAutoHyphens w:val="0"/>
        <w:jc w:val="both"/>
        <w:rPr>
          <w:lang w:eastAsia="pl-PL"/>
        </w:rPr>
      </w:pPr>
      <w:r w:rsidRPr="00585498">
        <w:rPr>
          <w:color w:val="333333"/>
          <w:shd w:val="clear" w:color="auto" w:fill="FFFFFF"/>
          <w:lang w:eastAsia="pl-PL"/>
        </w:rPr>
        <w:t>Odpowiedzialność za szkodę wyrządzoną przy udzielaniu świadczeń w zakresie udzielonego zamówienia</w:t>
      </w:r>
      <w:r w:rsidRPr="00585498">
        <w:rPr>
          <w:rFonts w:ascii="Open Sans" w:hAnsi="Open Sans" w:cs="Open Sans"/>
          <w:color w:val="333333"/>
          <w:shd w:val="clear" w:color="auto" w:fill="FFFFFF"/>
          <w:lang w:eastAsia="pl-PL"/>
        </w:rPr>
        <w:t xml:space="preserve"> </w:t>
      </w:r>
      <w:r w:rsidRPr="00585498">
        <w:rPr>
          <w:lang w:eastAsia="pl-PL"/>
        </w:rPr>
        <w:t xml:space="preserve">w ramach </w:t>
      </w:r>
      <w:r w:rsidRPr="00585498">
        <w:rPr>
          <w:color w:val="000000"/>
          <w:lang w:eastAsia="pl-PL"/>
        </w:rPr>
        <w:t>niniejszej umowy strony ponoszą solidarnie.</w:t>
      </w:r>
    </w:p>
    <w:p w14:paraId="3CA6A5B5" w14:textId="77777777" w:rsidR="00585498" w:rsidRPr="00585498" w:rsidRDefault="00585498" w:rsidP="00585498">
      <w:pPr>
        <w:widowControl w:val="0"/>
        <w:numPr>
          <w:ilvl w:val="0"/>
          <w:numId w:val="20"/>
        </w:numPr>
        <w:shd w:val="clear" w:color="auto" w:fill="FFFFFF"/>
        <w:tabs>
          <w:tab w:val="left" w:pos="394"/>
        </w:tabs>
        <w:suppressAutoHyphens w:val="0"/>
        <w:autoSpaceDE w:val="0"/>
        <w:autoSpaceDN w:val="0"/>
        <w:adjustRightInd w:val="0"/>
        <w:spacing w:before="5"/>
        <w:jc w:val="both"/>
        <w:rPr>
          <w:b/>
          <w:bCs/>
          <w:color w:val="000000"/>
          <w:spacing w:val="-13"/>
          <w:lang w:eastAsia="pl-PL"/>
        </w:rPr>
      </w:pPr>
      <w:r w:rsidRPr="00585498">
        <w:rPr>
          <w:b/>
          <w:bCs/>
          <w:color w:val="000000"/>
          <w:spacing w:val="1"/>
          <w:lang w:eastAsia="pl-PL"/>
        </w:rPr>
        <w:t xml:space="preserve">Wykonawca </w:t>
      </w:r>
      <w:r w:rsidRPr="00585498">
        <w:rPr>
          <w:color w:val="000000"/>
          <w:spacing w:val="1"/>
          <w:lang w:eastAsia="pl-PL"/>
        </w:rPr>
        <w:t xml:space="preserve">ponosi odpowiedzialność za szkody powstałe z przyczyn leżących po jego </w:t>
      </w:r>
      <w:r w:rsidRPr="00585498">
        <w:rPr>
          <w:color w:val="000000"/>
          <w:spacing w:val="-1"/>
          <w:lang w:eastAsia="pl-PL"/>
        </w:rPr>
        <w:t>stronie, a w szczególności wynikających z:</w:t>
      </w:r>
    </w:p>
    <w:p w14:paraId="602FE6FF" w14:textId="7E162BED" w:rsidR="00585498" w:rsidRPr="00585498" w:rsidRDefault="00585498" w:rsidP="00585498">
      <w:pPr>
        <w:widowControl w:val="0"/>
        <w:numPr>
          <w:ilvl w:val="0"/>
          <w:numId w:val="21"/>
        </w:numPr>
        <w:shd w:val="clear" w:color="auto" w:fill="FFFFFF"/>
        <w:tabs>
          <w:tab w:val="left" w:pos="686"/>
        </w:tabs>
        <w:suppressAutoHyphens w:val="0"/>
        <w:autoSpaceDE w:val="0"/>
        <w:autoSpaceDN w:val="0"/>
        <w:adjustRightInd w:val="0"/>
        <w:jc w:val="both"/>
        <w:rPr>
          <w:lang w:eastAsia="pl-PL"/>
        </w:rPr>
      </w:pPr>
      <w:r w:rsidRPr="00585498">
        <w:rPr>
          <w:color w:val="000000"/>
          <w:lang w:eastAsia="pl-PL"/>
        </w:rPr>
        <w:t>niewykonania lub niewłaściwego wykonania świadczenia zdrowotneg</w:t>
      </w:r>
      <w:r w:rsidR="008B5F34">
        <w:rPr>
          <w:color w:val="000000"/>
          <w:lang w:eastAsia="pl-PL"/>
        </w:rPr>
        <w:t>o,</w:t>
      </w:r>
    </w:p>
    <w:p w14:paraId="0DDA1B78" w14:textId="77777777" w:rsidR="00585498" w:rsidRPr="00585498" w:rsidRDefault="00585498" w:rsidP="00585498">
      <w:pPr>
        <w:widowControl w:val="0"/>
        <w:numPr>
          <w:ilvl w:val="0"/>
          <w:numId w:val="21"/>
        </w:numPr>
        <w:shd w:val="clear" w:color="auto" w:fill="FFFFFF"/>
        <w:tabs>
          <w:tab w:val="left" w:pos="686"/>
        </w:tabs>
        <w:suppressAutoHyphens w:val="0"/>
        <w:autoSpaceDE w:val="0"/>
        <w:autoSpaceDN w:val="0"/>
        <w:adjustRightInd w:val="0"/>
        <w:jc w:val="both"/>
        <w:rPr>
          <w:color w:val="000000"/>
          <w:spacing w:val="-7"/>
          <w:lang w:eastAsia="pl-PL"/>
        </w:rPr>
      </w:pPr>
      <w:r w:rsidRPr="00585498">
        <w:rPr>
          <w:color w:val="000000"/>
          <w:lang w:eastAsia="pl-PL"/>
        </w:rPr>
        <w:t>przedstawienia danych stanowiących podstawę rozliczenia niezgodnie ze stanem faktycznym,</w:t>
      </w:r>
    </w:p>
    <w:p w14:paraId="035C86D7" w14:textId="33A0101F" w:rsidR="00585498" w:rsidRPr="00585498" w:rsidRDefault="00585498" w:rsidP="00585498">
      <w:pPr>
        <w:widowControl w:val="0"/>
        <w:numPr>
          <w:ilvl w:val="0"/>
          <w:numId w:val="21"/>
        </w:numPr>
        <w:shd w:val="clear" w:color="auto" w:fill="FFFFFF"/>
        <w:tabs>
          <w:tab w:val="left" w:pos="686"/>
        </w:tabs>
        <w:suppressAutoHyphens w:val="0"/>
        <w:autoSpaceDE w:val="0"/>
        <w:autoSpaceDN w:val="0"/>
        <w:adjustRightInd w:val="0"/>
        <w:jc w:val="both"/>
        <w:rPr>
          <w:color w:val="000000"/>
          <w:spacing w:val="-7"/>
          <w:lang w:eastAsia="pl-PL"/>
        </w:rPr>
      </w:pPr>
      <w:r w:rsidRPr="00585498">
        <w:rPr>
          <w:color w:val="000000"/>
          <w:spacing w:val="3"/>
          <w:lang w:eastAsia="pl-PL"/>
        </w:rPr>
        <w:t>nieprowadzenia dokumentacji medycznej pacjenta lub prowadzenia jej w sposób nieprawidłowy.</w:t>
      </w:r>
    </w:p>
    <w:p w14:paraId="0FAD9B15" w14:textId="77777777" w:rsidR="00585498" w:rsidRPr="00585498" w:rsidRDefault="00585498" w:rsidP="00585498">
      <w:pPr>
        <w:widowControl w:val="0"/>
        <w:numPr>
          <w:ilvl w:val="0"/>
          <w:numId w:val="21"/>
        </w:numPr>
        <w:shd w:val="clear" w:color="auto" w:fill="FFFFFF"/>
        <w:tabs>
          <w:tab w:val="left" w:pos="686"/>
        </w:tabs>
        <w:suppressAutoHyphens w:val="0"/>
        <w:autoSpaceDE w:val="0"/>
        <w:autoSpaceDN w:val="0"/>
        <w:adjustRightInd w:val="0"/>
        <w:jc w:val="both"/>
        <w:rPr>
          <w:color w:val="000000"/>
          <w:spacing w:val="-7"/>
          <w:lang w:eastAsia="pl-PL"/>
        </w:rPr>
      </w:pPr>
      <w:r w:rsidRPr="00585498">
        <w:rPr>
          <w:color w:val="000000"/>
          <w:spacing w:val="2"/>
          <w:lang w:eastAsia="pl-PL"/>
        </w:rPr>
        <w:t>braku realizacji zaleceń pokontrolnych,</w:t>
      </w:r>
    </w:p>
    <w:p w14:paraId="12233838" w14:textId="27B3FB99" w:rsidR="00585498" w:rsidRPr="00585498" w:rsidRDefault="00585498" w:rsidP="00585498">
      <w:pPr>
        <w:widowControl w:val="0"/>
        <w:numPr>
          <w:ilvl w:val="0"/>
          <w:numId w:val="21"/>
        </w:numPr>
        <w:shd w:val="clear" w:color="auto" w:fill="FFFFFF"/>
        <w:tabs>
          <w:tab w:val="left" w:pos="686"/>
        </w:tabs>
        <w:suppressAutoHyphens w:val="0"/>
        <w:autoSpaceDE w:val="0"/>
        <w:autoSpaceDN w:val="0"/>
        <w:adjustRightInd w:val="0"/>
        <w:jc w:val="both"/>
        <w:rPr>
          <w:color w:val="000000"/>
          <w:spacing w:val="-7"/>
          <w:lang w:eastAsia="pl-PL"/>
        </w:rPr>
      </w:pPr>
      <w:r w:rsidRPr="00585498">
        <w:rPr>
          <w:color w:val="000000"/>
          <w:spacing w:val="2"/>
          <w:lang w:eastAsia="pl-PL"/>
        </w:rPr>
        <w:t xml:space="preserve">w przypadku innych nadużyć w stosunku do </w:t>
      </w:r>
      <w:r w:rsidRPr="00585498">
        <w:rPr>
          <w:b/>
          <w:bCs/>
          <w:color w:val="000000"/>
          <w:spacing w:val="2"/>
          <w:lang w:eastAsia="pl-PL"/>
        </w:rPr>
        <w:t>Powierzającego</w:t>
      </w:r>
      <w:r w:rsidRPr="00585498">
        <w:rPr>
          <w:color w:val="000000"/>
          <w:spacing w:val="2"/>
          <w:lang w:eastAsia="pl-PL"/>
        </w:rPr>
        <w:t xml:space="preserve"> i/lub pacjenta (np. przyjmowanie pieniędzy od pacjentów z pominięcie kas</w:t>
      </w:r>
      <w:r w:rsidR="00DB0541">
        <w:rPr>
          <w:color w:val="000000"/>
          <w:spacing w:val="2"/>
          <w:lang w:eastAsia="pl-PL"/>
        </w:rPr>
        <w:t>y</w:t>
      </w:r>
      <w:r w:rsidRPr="00585498">
        <w:rPr>
          <w:color w:val="000000"/>
          <w:spacing w:val="2"/>
          <w:lang w:eastAsia="pl-PL"/>
        </w:rPr>
        <w:t xml:space="preserve">, odsyłanie pacjenta do </w:t>
      </w:r>
      <w:r w:rsidRPr="00585498">
        <w:rPr>
          <w:color w:val="000000"/>
          <w:spacing w:val="2"/>
          <w:lang w:eastAsia="pl-PL"/>
        </w:rPr>
        <w:lastRenderedPageBreak/>
        <w:t>prywatnego gabinetu, uzależnianie wykonania świadczeń od otrzymania dodatkowego wynagrodzenia, złamania praw pacjenta;</w:t>
      </w:r>
    </w:p>
    <w:p w14:paraId="6C3069AC" w14:textId="77777777" w:rsidR="00585498" w:rsidRPr="00585498" w:rsidRDefault="00585498" w:rsidP="00585498">
      <w:pPr>
        <w:widowControl w:val="0"/>
        <w:numPr>
          <w:ilvl w:val="0"/>
          <w:numId w:val="21"/>
        </w:numPr>
        <w:shd w:val="clear" w:color="auto" w:fill="FFFFFF"/>
        <w:tabs>
          <w:tab w:val="left" w:pos="686"/>
        </w:tabs>
        <w:suppressAutoHyphens w:val="0"/>
        <w:autoSpaceDE w:val="0"/>
        <w:autoSpaceDN w:val="0"/>
        <w:adjustRightInd w:val="0"/>
        <w:jc w:val="both"/>
        <w:rPr>
          <w:color w:val="000000"/>
          <w:spacing w:val="-7"/>
          <w:lang w:eastAsia="pl-PL"/>
        </w:rPr>
      </w:pPr>
      <w:bookmarkStart w:id="1" w:name="_Hlk10191052"/>
      <w:r w:rsidRPr="00585498">
        <w:rPr>
          <w:color w:val="000000"/>
          <w:spacing w:val="2"/>
          <w:lang w:eastAsia="pl-PL"/>
        </w:rPr>
        <w:t>naruszenia przepisów dotyczących ochrony danych osobowych;</w:t>
      </w:r>
    </w:p>
    <w:bookmarkEnd w:id="1"/>
    <w:p w14:paraId="1852E792" w14:textId="77777777" w:rsidR="00585498" w:rsidRPr="00585498" w:rsidRDefault="00585498" w:rsidP="00585498">
      <w:pPr>
        <w:widowControl w:val="0"/>
        <w:numPr>
          <w:ilvl w:val="0"/>
          <w:numId w:val="21"/>
        </w:numPr>
        <w:shd w:val="clear" w:color="auto" w:fill="FFFFFF"/>
        <w:tabs>
          <w:tab w:val="left" w:pos="686"/>
        </w:tabs>
        <w:suppressAutoHyphens w:val="0"/>
        <w:autoSpaceDE w:val="0"/>
        <w:autoSpaceDN w:val="0"/>
        <w:adjustRightInd w:val="0"/>
        <w:jc w:val="both"/>
        <w:rPr>
          <w:color w:val="000000"/>
          <w:spacing w:val="-7"/>
          <w:lang w:eastAsia="pl-PL"/>
        </w:rPr>
      </w:pPr>
      <w:r w:rsidRPr="00585498">
        <w:rPr>
          <w:color w:val="000000"/>
          <w:spacing w:val="2"/>
          <w:lang w:eastAsia="pl-PL"/>
        </w:rPr>
        <w:t xml:space="preserve">innych  rażących naruszeń umowy.  </w:t>
      </w:r>
    </w:p>
    <w:p w14:paraId="3F8A77B9" w14:textId="77777777" w:rsidR="00585498" w:rsidRPr="00585498" w:rsidRDefault="00585498" w:rsidP="00585498">
      <w:pPr>
        <w:numPr>
          <w:ilvl w:val="0"/>
          <w:numId w:val="20"/>
        </w:numPr>
        <w:suppressAutoHyphens w:val="0"/>
        <w:jc w:val="both"/>
        <w:rPr>
          <w:color w:val="000000"/>
          <w:spacing w:val="-2"/>
          <w:lang w:eastAsia="pl-PL"/>
        </w:rPr>
      </w:pPr>
      <w:r w:rsidRPr="00585498">
        <w:rPr>
          <w:b/>
          <w:bCs/>
          <w:color w:val="000000"/>
          <w:spacing w:val="4"/>
          <w:lang w:eastAsia="pl-PL"/>
        </w:rPr>
        <w:t xml:space="preserve">Powierzający </w:t>
      </w:r>
      <w:r w:rsidRPr="00585498">
        <w:rPr>
          <w:color w:val="000000"/>
          <w:spacing w:val="4"/>
          <w:lang w:eastAsia="pl-PL"/>
        </w:rPr>
        <w:t xml:space="preserve"> uprawniony jest do żądania pokrycia szkody spowodowanej nałożeniem </w:t>
      </w:r>
      <w:r w:rsidRPr="00585498">
        <w:rPr>
          <w:color w:val="000000"/>
          <w:spacing w:val="3"/>
          <w:lang w:eastAsia="pl-PL"/>
        </w:rPr>
        <w:t xml:space="preserve">przez Narodowy Fundusz Zdrowia kar umownych, zwrotu środków finansowych lub obowiązków odszkodowawczych, o których </w:t>
      </w:r>
      <w:r w:rsidRPr="00585498">
        <w:rPr>
          <w:color w:val="000000"/>
          <w:spacing w:val="4"/>
          <w:lang w:eastAsia="pl-PL"/>
        </w:rPr>
        <w:t xml:space="preserve">mowa w kontraktach zawartych z Narodowym Funduszem Zdrowia a </w:t>
      </w:r>
      <w:r w:rsidRPr="00585498">
        <w:rPr>
          <w:b/>
          <w:bCs/>
          <w:color w:val="000000"/>
          <w:spacing w:val="4"/>
          <w:lang w:eastAsia="pl-PL"/>
        </w:rPr>
        <w:t>Powierzającym,</w:t>
      </w:r>
      <w:r w:rsidRPr="00585498">
        <w:rPr>
          <w:color w:val="000000"/>
          <w:spacing w:val="8"/>
          <w:lang w:eastAsia="pl-PL"/>
        </w:rPr>
        <w:t xml:space="preserve"> jeżeli nałożenie tych kar lub obowiązku zapłaty odszkodowania było wynikiem niewłaściwego</w:t>
      </w:r>
      <w:r w:rsidRPr="00585498">
        <w:rPr>
          <w:color w:val="000000"/>
          <w:spacing w:val="-2"/>
          <w:lang w:eastAsia="pl-PL"/>
        </w:rPr>
        <w:t xml:space="preserve"> wykonania przez </w:t>
      </w:r>
      <w:r w:rsidRPr="00585498">
        <w:rPr>
          <w:b/>
          <w:bCs/>
          <w:color w:val="000000"/>
          <w:spacing w:val="-2"/>
          <w:lang w:eastAsia="pl-PL"/>
        </w:rPr>
        <w:t xml:space="preserve">Wykonawcę </w:t>
      </w:r>
      <w:r w:rsidRPr="00585498">
        <w:rPr>
          <w:color w:val="000000"/>
          <w:spacing w:val="-2"/>
          <w:lang w:eastAsia="pl-PL"/>
        </w:rPr>
        <w:t>zadań i obowiązków wynikających z niniejszej umowy</w:t>
      </w:r>
    </w:p>
    <w:p w14:paraId="3E1FCA13" w14:textId="77777777" w:rsidR="00585498" w:rsidRPr="00585498" w:rsidRDefault="00585498" w:rsidP="00585498">
      <w:pPr>
        <w:numPr>
          <w:ilvl w:val="0"/>
          <w:numId w:val="20"/>
        </w:numPr>
        <w:suppressAutoHyphens w:val="0"/>
        <w:jc w:val="both"/>
        <w:rPr>
          <w:spacing w:val="-2"/>
          <w:lang w:eastAsia="pl-PL"/>
        </w:rPr>
      </w:pPr>
      <w:r w:rsidRPr="00585498">
        <w:rPr>
          <w:b/>
          <w:lang w:eastAsia="pl-PL"/>
        </w:rPr>
        <w:t>Wykonawca</w:t>
      </w:r>
      <w:r w:rsidRPr="00585498">
        <w:rPr>
          <w:lang w:eastAsia="pl-PL"/>
        </w:rPr>
        <w:t xml:space="preserve"> zobowiązany jest do zapłaty kar umownych, wynikających z niniejszej umowy, w wysokości maksymalnie do 100% średniego wynagrodzenia miesięcznego z ostatnich trzech miesięcy za rażące i udowodnione naruszenie postanowień umowy. Za rażące naruszenie postanowień umowy rozumie się m.in.:</w:t>
      </w:r>
    </w:p>
    <w:p w14:paraId="64981AE2" w14:textId="3E4FD2A2" w:rsidR="00585498" w:rsidRPr="00585498" w:rsidRDefault="00585498" w:rsidP="00585498">
      <w:pPr>
        <w:numPr>
          <w:ilvl w:val="0"/>
          <w:numId w:val="22"/>
        </w:numPr>
        <w:suppressAutoHyphens w:val="0"/>
        <w:jc w:val="both"/>
        <w:rPr>
          <w:spacing w:val="-2"/>
          <w:lang w:eastAsia="pl-PL"/>
        </w:rPr>
      </w:pPr>
      <w:r w:rsidRPr="00585498">
        <w:rPr>
          <w:bCs/>
          <w:lang w:eastAsia="pl-PL"/>
        </w:rPr>
        <w:t>zaniechanie leczenia lub niewłaściwe leczenie pacjenta, a w szczególności za zaniedbanie lub bł</w:t>
      </w:r>
      <w:r w:rsidR="00D908F0">
        <w:rPr>
          <w:bCs/>
          <w:lang w:eastAsia="pl-PL"/>
        </w:rPr>
        <w:t>ąd</w:t>
      </w:r>
      <w:r w:rsidRPr="00585498">
        <w:rPr>
          <w:bCs/>
          <w:lang w:eastAsia="pl-PL"/>
        </w:rPr>
        <w:t xml:space="preserve"> skutkujące uzasadnionymi roszczeniami pacjenta wobec </w:t>
      </w:r>
      <w:r w:rsidRPr="00585498">
        <w:rPr>
          <w:b/>
          <w:lang w:eastAsia="pl-PL"/>
        </w:rPr>
        <w:t xml:space="preserve">Powierzającego- </w:t>
      </w:r>
      <w:bookmarkStart w:id="2" w:name="_Hlk151461999"/>
      <w:r w:rsidRPr="00585498">
        <w:rPr>
          <w:bCs/>
          <w:lang w:eastAsia="pl-PL"/>
        </w:rPr>
        <w:t>kara umowna do wysokości  100 % średniego miesięcznego wynagrodzenia z ostatnich 3 miesięcy,</w:t>
      </w:r>
    </w:p>
    <w:bookmarkEnd w:id="2"/>
    <w:p w14:paraId="3A4C4417" w14:textId="77777777" w:rsidR="00585498" w:rsidRPr="00585498" w:rsidRDefault="00585498" w:rsidP="00585498">
      <w:pPr>
        <w:suppressAutoHyphens w:val="0"/>
        <w:ind w:left="1004" w:hanging="284"/>
        <w:jc w:val="both"/>
        <w:rPr>
          <w:spacing w:val="-2"/>
          <w:lang w:eastAsia="pl-PL"/>
        </w:rPr>
      </w:pPr>
      <w:r w:rsidRPr="00585498">
        <w:rPr>
          <w:bCs/>
          <w:spacing w:val="-2"/>
          <w:lang w:eastAsia="pl-PL"/>
        </w:rPr>
        <w:t xml:space="preserve"> b) niezgodne z obowiązującymi przepisami prawa udzielanie świadczeń zdrowotnych    skutkujących powstaniem szkody dla </w:t>
      </w:r>
      <w:r w:rsidRPr="00585498">
        <w:rPr>
          <w:b/>
          <w:spacing w:val="-2"/>
          <w:lang w:eastAsia="pl-PL"/>
        </w:rPr>
        <w:t xml:space="preserve">Powierzającego </w:t>
      </w:r>
      <w:r w:rsidRPr="00585498">
        <w:rPr>
          <w:bCs/>
          <w:lang w:eastAsia="pl-PL"/>
        </w:rPr>
        <w:t>kara umowna w wysokości do 30 % średniego  miesięcznego wynagrodzenia z ostatnich 3 miesięcy,</w:t>
      </w:r>
    </w:p>
    <w:p w14:paraId="1ADD0717" w14:textId="0D5FFAE3" w:rsidR="00585498" w:rsidRPr="00585498" w:rsidRDefault="00585498" w:rsidP="00585498">
      <w:pPr>
        <w:numPr>
          <w:ilvl w:val="0"/>
          <w:numId w:val="23"/>
        </w:numPr>
        <w:suppressAutoHyphens w:val="0"/>
        <w:jc w:val="both"/>
        <w:rPr>
          <w:spacing w:val="-2"/>
          <w:lang w:eastAsia="pl-PL"/>
        </w:rPr>
      </w:pPr>
      <w:r w:rsidRPr="00585498">
        <w:rPr>
          <w:bCs/>
          <w:spacing w:val="-2"/>
          <w:lang w:eastAsia="pl-PL"/>
        </w:rPr>
        <w:t>braku realizacji zaleceń pokontrolnych</w:t>
      </w:r>
      <w:r w:rsidR="00D908F0">
        <w:rPr>
          <w:bCs/>
          <w:spacing w:val="-2"/>
          <w:lang w:eastAsia="pl-PL"/>
        </w:rPr>
        <w:t xml:space="preserve"> - </w:t>
      </w:r>
      <w:r w:rsidRPr="00585498">
        <w:rPr>
          <w:bCs/>
          <w:lang w:eastAsia="pl-PL"/>
        </w:rPr>
        <w:t xml:space="preserve"> kara umowna do wysokości  20 % średniego miesięcznego wynagrodzenia z ostatnich 3 miesięcy.</w:t>
      </w:r>
    </w:p>
    <w:p w14:paraId="571AAC12" w14:textId="77777777" w:rsidR="00585498" w:rsidRPr="00585498" w:rsidRDefault="00585498" w:rsidP="00585498">
      <w:pPr>
        <w:numPr>
          <w:ilvl w:val="0"/>
          <w:numId w:val="23"/>
        </w:numPr>
        <w:suppressAutoHyphens w:val="0"/>
        <w:jc w:val="both"/>
        <w:rPr>
          <w:spacing w:val="-2"/>
          <w:lang w:eastAsia="pl-PL"/>
        </w:rPr>
      </w:pPr>
      <w:r w:rsidRPr="00585498">
        <w:rPr>
          <w:spacing w:val="-2"/>
          <w:lang w:eastAsia="pl-PL"/>
        </w:rPr>
        <w:t xml:space="preserve">naruszenie przepisów dotyczących ochrony danych osobowych - </w:t>
      </w:r>
      <w:r w:rsidRPr="00585498">
        <w:rPr>
          <w:bCs/>
          <w:lang w:eastAsia="pl-PL"/>
        </w:rPr>
        <w:t>kara umowna do wysokości  20 % średniego miesięcznego wynagrodzenia z ostatnich 3 miesięcy.</w:t>
      </w:r>
    </w:p>
    <w:p w14:paraId="35481F3B" w14:textId="77777777" w:rsidR="00585498" w:rsidRPr="00585498" w:rsidRDefault="00585498" w:rsidP="00585498">
      <w:pPr>
        <w:numPr>
          <w:ilvl w:val="0"/>
          <w:numId w:val="23"/>
        </w:numPr>
        <w:suppressAutoHyphens w:val="0"/>
        <w:jc w:val="both"/>
        <w:rPr>
          <w:spacing w:val="-2"/>
          <w:lang w:eastAsia="pl-PL"/>
        </w:rPr>
      </w:pPr>
      <w:r w:rsidRPr="00585498">
        <w:rPr>
          <w:bCs/>
          <w:spacing w:val="-2"/>
          <w:lang w:eastAsia="pl-PL"/>
        </w:rPr>
        <w:t xml:space="preserve">nie świadczenie usług w terminach uzgodnionych w harmonogramie- </w:t>
      </w:r>
      <w:r w:rsidRPr="00585498">
        <w:rPr>
          <w:bCs/>
          <w:lang w:eastAsia="pl-PL"/>
        </w:rPr>
        <w:t xml:space="preserve">kara umowna do wysokości 50 % średniego miesięcznego wynagrodzenia z ostatnich 3 miesięcy </w:t>
      </w:r>
    </w:p>
    <w:p w14:paraId="60D5E6AF" w14:textId="1E3D0294" w:rsidR="00585498" w:rsidRPr="002E4D3B" w:rsidRDefault="00585498" w:rsidP="002E4D3B">
      <w:pPr>
        <w:numPr>
          <w:ilvl w:val="0"/>
          <w:numId w:val="23"/>
        </w:numPr>
        <w:suppressAutoHyphens w:val="0"/>
        <w:jc w:val="both"/>
        <w:rPr>
          <w:spacing w:val="-2"/>
          <w:lang w:eastAsia="pl-PL"/>
        </w:rPr>
      </w:pPr>
      <w:r w:rsidRPr="00585498">
        <w:rPr>
          <w:spacing w:val="-2"/>
          <w:lang w:eastAsia="pl-PL"/>
        </w:rPr>
        <w:t xml:space="preserve">nieprowadzenie dokumentacji medycznej pacjenta lub prowadzenie jej w sposób nieprawidłowy- </w:t>
      </w:r>
      <w:r w:rsidRPr="00585498">
        <w:rPr>
          <w:bCs/>
          <w:lang w:eastAsia="pl-PL"/>
        </w:rPr>
        <w:t>kara umowna do wysokości 50 % średniego miesięcznego wynagrodzenia z ostatnich 3 miesięcy.</w:t>
      </w:r>
    </w:p>
    <w:p w14:paraId="08FFBB58" w14:textId="77777777" w:rsidR="00585498" w:rsidRPr="00585498" w:rsidRDefault="00585498" w:rsidP="00585498">
      <w:pPr>
        <w:numPr>
          <w:ilvl w:val="0"/>
          <w:numId w:val="20"/>
        </w:numPr>
        <w:suppressAutoHyphens w:val="0"/>
        <w:jc w:val="both"/>
        <w:rPr>
          <w:color w:val="000000"/>
          <w:spacing w:val="-2"/>
          <w:lang w:eastAsia="pl-PL"/>
        </w:rPr>
      </w:pPr>
      <w:r w:rsidRPr="00585498">
        <w:rPr>
          <w:color w:val="000000"/>
          <w:spacing w:val="2"/>
          <w:lang w:eastAsia="pl-PL"/>
        </w:rPr>
        <w:t xml:space="preserve">W przypadku, gdy szkoda przewyższa zastrzeżoną karę umowną  </w:t>
      </w:r>
      <w:r w:rsidRPr="00585498">
        <w:rPr>
          <w:b/>
          <w:bCs/>
          <w:color w:val="000000"/>
          <w:spacing w:val="2"/>
          <w:lang w:eastAsia="pl-PL"/>
        </w:rPr>
        <w:t>Powierzający</w:t>
      </w:r>
      <w:r w:rsidRPr="00585498">
        <w:rPr>
          <w:color w:val="000000"/>
          <w:spacing w:val="2"/>
          <w:lang w:eastAsia="pl-PL"/>
        </w:rPr>
        <w:t xml:space="preserve"> ma prawo, na zasadach ogólnych, dochodzić odszkodowania przewyższającego wysokość zastrzeżonej kary.  </w:t>
      </w:r>
    </w:p>
    <w:p w14:paraId="55C2C46F" w14:textId="77777777" w:rsidR="00585498" w:rsidRPr="00585498" w:rsidRDefault="00585498" w:rsidP="00585498">
      <w:pPr>
        <w:widowControl w:val="0"/>
        <w:numPr>
          <w:ilvl w:val="0"/>
          <w:numId w:val="20"/>
        </w:numPr>
        <w:shd w:val="clear" w:color="auto" w:fill="FFFFFF"/>
        <w:tabs>
          <w:tab w:val="left" w:pos="394"/>
        </w:tabs>
        <w:suppressAutoHyphens w:val="0"/>
        <w:autoSpaceDE w:val="0"/>
        <w:autoSpaceDN w:val="0"/>
        <w:adjustRightInd w:val="0"/>
        <w:jc w:val="both"/>
        <w:rPr>
          <w:color w:val="000000"/>
          <w:spacing w:val="2"/>
          <w:lang w:eastAsia="pl-PL"/>
        </w:rPr>
      </w:pPr>
      <w:r w:rsidRPr="00585498">
        <w:rPr>
          <w:color w:val="000000"/>
          <w:spacing w:val="2"/>
          <w:lang w:eastAsia="pl-PL"/>
        </w:rPr>
        <w:t xml:space="preserve">Kary umowne mogą być potrącone z należności </w:t>
      </w:r>
      <w:r w:rsidRPr="00585498">
        <w:rPr>
          <w:b/>
          <w:bCs/>
          <w:color w:val="000000"/>
          <w:spacing w:val="2"/>
          <w:lang w:eastAsia="pl-PL"/>
        </w:rPr>
        <w:t>Wykonawcy</w:t>
      </w:r>
      <w:r w:rsidRPr="00585498">
        <w:rPr>
          <w:color w:val="000000"/>
          <w:spacing w:val="2"/>
          <w:lang w:eastAsia="pl-PL"/>
        </w:rPr>
        <w:t xml:space="preserve">. </w:t>
      </w:r>
    </w:p>
    <w:p w14:paraId="0EDE897A" w14:textId="19D1A947" w:rsidR="00A36E23" w:rsidRPr="0057190A" w:rsidRDefault="00585498" w:rsidP="0057190A">
      <w:pPr>
        <w:widowControl w:val="0"/>
        <w:numPr>
          <w:ilvl w:val="0"/>
          <w:numId w:val="20"/>
        </w:numPr>
        <w:shd w:val="clear" w:color="auto" w:fill="FFFFFF"/>
        <w:tabs>
          <w:tab w:val="left" w:pos="394"/>
        </w:tabs>
        <w:suppressAutoHyphens w:val="0"/>
        <w:autoSpaceDE w:val="0"/>
        <w:autoSpaceDN w:val="0"/>
        <w:adjustRightInd w:val="0"/>
        <w:jc w:val="both"/>
        <w:rPr>
          <w:color w:val="000000"/>
          <w:spacing w:val="2"/>
          <w:lang w:eastAsia="pl-PL"/>
        </w:rPr>
      </w:pPr>
      <w:r w:rsidRPr="00585498">
        <w:rPr>
          <w:color w:val="000000"/>
          <w:spacing w:val="4"/>
          <w:lang w:eastAsia="pl-PL"/>
        </w:rPr>
        <w:t xml:space="preserve">W przypadku braku realizacji zaleceń pokontrolnych lub ponownego rażącego naruszenia zasad umowy </w:t>
      </w:r>
      <w:r w:rsidRPr="00585498">
        <w:rPr>
          <w:b/>
          <w:bCs/>
          <w:color w:val="000000"/>
          <w:spacing w:val="4"/>
          <w:lang w:eastAsia="pl-PL"/>
        </w:rPr>
        <w:t>Powierzający</w:t>
      </w:r>
      <w:r w:rsidRPr="00585498">
        <w:rPr>
          <w:color w:val="000000"/>
          <w:spacing w:val="4"/>
          <w:lang w:eastAsia="pl-PL"/>
        </w:rPr>
        <w:t xml:space="preserve"> ma prawo rozwiązania umowy w trybie natychmiastowym</w:t>
      </w:r>
      <w:bookmarkEnd w:id="0"/>
    </w:p>
    <w:p w14:paraId="0A4CC36C" w14:textId="77777777" w:rsidR="00A36E23" w:rsidRDefault="00A36E23" w:rsidP="00D46FEB">
      <w:pPr>
        <w:jc w:val="center"/>
      </w:pPr>
      <w:r>
        <w:rPr>
          <w:b/>
          <w:bCs/>
        </w:rPr>
        <w:t>§ 3</w:t>
      </w:r>
    </w:p>
    <w:p w14:paraId="3DF1BF41" w14:textId="77777777" w:rsidR="00A36E23" w:rsidRDefault="00A36E23">
      <w:pPr>
        <w:numPr>
          <w:ilvl w:val="0"/>
          <w:numId w:val="4"/>
        </w:numPr>
        <w:jc w:val="both"/>
        <w:rPr>
          <w:b/>
          <w:bCs/>
        </w:rPr>
      </w:pPr>
      <w:r>
        <w:t xml:space="preserve">Dokumentacja stanowi własność </w:t>
      </w:r>
      <w:r>
        <w:rPr>
          <w:b/>
          <w:bCs/>
        </w:rPr>
        <w:t>Powierzającego</w:t>
      </w:r>
      <w:r>
        <w:t xml:space="preserve">. </w:t>
      </w:r>
      <w:r>
        <w:rPr>
          <w:b/>
          <w:bCs/>
        </w:rPr>
        <w:t>Wykonawca</w:t>
      </w:r>
      <w:r>
        <w:t xml:space="preserve"> nie ma prawa do wynoszenia, przemieszczania (kopiowania) dokumentacji bez wyraźnej zgody </w:t>
      </w:r>
      <w:r>
        <w:rPr>
          <w:b/>
          <w:bCs/>
        </w:rPr>
        <w:t>Powierzającego.</w:t>
      </w:r>
    </w:p>
    <w:p w14:paraId="7E430337" w14:textId="77777777" w:rsidR="00A36E23" w:rsidRDefault="00A36E23">
      <w:pPr>
        <w:numPr>
          <w:ilvl w:val="0"/>
          <w:numId w:val="4"/>
        </w:numPr>
        <w:jc w:val="both"/>
      </w:pPr>
      <w:r>
        <w:rPr>
          <w:b/>
          <w:bCs/>
        </w:rPr>
        <w:t>Wykonawca</w:t>
      </w:r>
      <w:r>
        <w:t xml:space="preserve"> zobowiązany jest do odnotowywania czynności związanych z udzielaniem świadczeń zdrowotnych w dokumentacji medycznej pacjentów oraz wpisywania wyników badań lub włączania ksero dokumentacji badań do dokumentacji pacjenta.</w:t>
      </w:r>
    </w:p>
    <w:p w14:paraId="6BDF56AE" w14:textId="77777777" w:rsidR="00A36E23" w:rsidRDefault="00A36E23">
      <w:pPr>
        <w:numPr>
          <w:ilvl w:val="0"/>
          <w:numId w:val="4"/>
        </w:numPr>
        <w:jc w:val="both"/>
        <w:rPr>
          <w:b/>
          <w:bCs/>
        </w:rPr>
      </w:pPr>
      <w:r>
        <w:t xml:space="preserve">Wszystkie wpisy dokonane przez </w:t>
      </w:r>
      <w:r>
        <w:rPr>
          <w:b/>
          <w:bCs/>
        </w:rPr>
        <w:t>Wykonawcę</w:t>
      </w:r>
      <w:r>
        <w:t xml:space="preserve"> w dokumentacji medyczn</w:t>
      </w:r>
      <w:r w:rsidR="00664199">
        <w:t>ej</w:t>
      </w:r>
      <w:r>
        <w:t xml:space="preserve"> powinny spełniać wymogi określone w obowiązujących przepisach dotyczących tej dokumentacji w publicznych zakładach opieki zdrowotnej.</w:t>
      </w:r>
    </w:p>
    <w:p w14:paraId="4F0E7045" w14:textId="247D6C9F" w:rsidR="001B10B3" w:rsidRPr="00D908F0" w:rsidRDefault="00A36E23" w:rsidP="00D908F0">
      <w:pPr>
        <w:numPr>
          <w:ilvl w:val="0"/>
          <w:numId w:val="4"/>
        </w:numPr>
        <w:jc w:val="both"/>
        <w:rPr>
          <w:b/>
          <w:bCs/>
        </w:rPr>
      </w:pPr>
      <w:r>
        <w:rPr>
          <w:b/>
          <w:bCs/>
        </w:rPr>
        <w:t>Wykonawca</w:t>
      </w:r>
      <w:r>
        <w:t xml:space="preserve"> zobowiązany jest do udostępnienia dokumentacji na żądanie </w:t>
      </w:r>
      <w:r>
        <w:rPr>
          <w:b/>
          <w:bCs/>
        </w:rPr>
        <w:t>Powierzającego</w:t>
      </w:r>
      <w:r>
        <w:t>.</w:t>
      </w:r>
    </w:p>
    <w:p w14:paraId="6F53DF79" w14:textId="77777777" w:rsidR="002E4D3B" w:rsidRDefault="002E4D3B" w:rsidP="00573757">
      <w:pPr>
        <w:jc w:val="center"/>
        <w:rPr>
          <w:b/>
          <w:bCs/>
        </w:rPr>
      </w:pPr>
    </w:p>
    <w:p w14:paraId="7CB495C6" w14:textId="2598BB3D" w:rsidR="00A36E23" w:rsidRPr="00573757" w:rsidRDefault="00A36E23" w:rsidP="00573757">
      <w:pPr>
        <w:jc w:val="center"/>
        <w:rPr>
          <w:b/>
          <w:bCs/>
        </w:rPr>
      </w:pPr>
      <w:r>
        <w:rPr>
          <w:b/>
          <w:bCs/>
        </w:rPr>
        <w:lastRenderedPageBreak/>
        <w:t>§ 4</w:t>
      </w:r>
    </w:p>
    <w:p w14:paraId="25D98C6E" w14:textId="77777777" w:rsidR="001B10B3" w:rsidRPr="001B10B3" w:rsidRDefault="001B10B3" w:rsidP="001B10B3">
      <w:pPr>
        <w:numPr>
          <w:ilvl w:val="0"/>
          <w:numId w:val="24"/>
        </w:numPr>
        <w:suppressAutoHyphens w:val="0"/>
        <w:jc w:val="both"/>
        <w:rPr>
          <w:lang w:eastAsia="pl-PL"/>
        </w:rPr>
      </w:pPr>
      <w:bookmarkStart w:id="3" w:name="_Hlk152258823"/>
      <w:r w:rsidRPr="001B10B3">
        <w:rPr>
          <w:b/>
          <w:bCs/>
          <w:lang w:eastAsia="pl-PL"/>
        </w:rPr>
        <w:t>Wykonawca</w:t>
      </w:r>
      <w:r w:rsidRPr="001B10B3">
        <w:rPr>
          <w:lang w:eastAsia="pl-PL"/>
        </w:rPr>
        <w:t xml:space="preserve"> jest zobowiązany do osobistego świadczenia usług określonych w §1 Umowy.</w:t>
      </w:r>
    </w:p>
    <w:p w14:paraId="25ED1494" w14:textId="77777777" w:rsidR="001B10B3" w:rsidRPr="001B10B3" w:rsidRDefault="001B10B3" w:rsidP="001B10B3">
      <w:pPr>
        <w:numPr>
          <w:ilvl w:val="0"/>
          <w:numId w:val="24"/>
        </w:numPr>
        <w:suppressAutoHyphens w:val="0"/>
        <w:jc w:val="both"/>
        <w:rPr>
          <w:lang w:eastAsia="pl-PL"/>
        </w:rPr>
      </w:pPr>
      <w:r w:rsidRPr="001B10B3">
        <w:rPr>
          <w:lang w:eastAsia="pl-PL"/>
        </w:rPr>
        <w:t xml:space="preserve">Świadczenia udzielane będą w lokalu udostępnionym </w:t>
      </w:r>
      <w:r w:rsidRPr="001B10B3">
        <w:rPr>
          <w:b/>
          <w:bCs/>
          <w:lang w:eastAsia="pl-PL"/>
        </w:rPr>
        <w:t xml:space="preserve">Wykonawcy </w:t>
      </w:r>
      <w:r w:rsidRPr="001B10B3">
        <w:rPr>
          <w:lang w:eastAsia="pl-PL"/>
        </w:rPr>
        <w:t xml:space="preserve">przez </w:t>
      </w:r>
      <w:r w:rsidRPr="001B10B3">
        <w:rPr>
          <w:b/>
          <w:bCs/>
          <w:lang w:eastAsia="pl-PL"/>
        </w:rPr>
        <w:t>Powierzającego</w:t>
      </w:r>
      <w:r w:rsidRPr="001B10B3">
        <w:rPr>
          <w:lang w:eastAsia="pl-PL"/>
        </w:rPr>
        <w:t xml:space="preserve">, przy wykorzystaniu sprzętu, aparatury i wyposażenia lokalu oraz materiałów </w:t>
      </w:r>
      <w:r w:rsidRPr="001B10B3">
        <w:rPr>
          <w:b/>
          <w:bCs/>
          <w:lang w:eastAsia="pl-PL"/>
        </w:rPr>
        <w:t xml:space="preserve">Powierzającego </w:t>
      </w:r>
      <w:r w:rsidRPr="001B10B3">
        <w:rPr>
          <w:lang w:eastAsia="pl-PL"/>
        </w:rPr>
        <w:t>niezbędnych do wykonywania przedmiotu umowy.</w:t>
      </w:r>
    </w:p>
    <w:p w14:paraId="133B4996" w14:textId="77777777" w:rsidR="001B10B3" w:rsidRPr="001B10B3" w:rsidRDefault="001B10B3" w:rsidP="001B10B3">
      <w:pPr>
        <w:numPr>
          <w:ilvl w:val="0"/>
          <w:numId w:val="24"/>
        </w:numPr>
        <w:suppressAutoHyphens w:val="0"/>
        <w:jc w:val="both"/>
        <w:rPr>
          <w:lang w:eastAsia="pl-PL"/>
        </w:rPr>
      </w:pPr>
      <w:r w:rsidRPr="001B10B3">
        <w:rPr>
          <w:b/>
          <w:bCs/>
          <w:lang w:eastAsia="pl-PL"/>
        </w:rPr>
        <w:t>Wykonawca</w:t>
      </w:r>
      <w:r w:rsidRPr="001B10B3">
        <w:rPr>
          <w:lang w:eastAsia="pl-PL"/>
        </w:rPr>
        <w:t xml:space="preserve"> nie ma prawa wykorzystywać sprzętu i materiałów powierzonych przez </w:t>
      </w:r>
      <w:r w:rsidRPr="001B10B3">
        <w:rPr>
          <w:b/>
          <w:bCs/>
          <w:lang w:eastAsia="pl-PL"/>
        </w:rPr>
        <w:t xml:space="preserve">Powierzającego </w:t>
      </w:r>
      <w:r w:rsidRPr="001B10B3">
        <w:rPr>
          <w:lang w:eastAsia="pl-PL"/>
        </w:rPr>
        <w:t>dla realizacji  celów niniejszej umowy dla innych celów niż określone w umowie.</w:t>
      </w:r>
    </w:p>
    <w:p w14:paraId="6482AE78" w14:textId="77777777" w:rsidR="001B10B3" w:rsidRPr="001B10B3" w:rsidRDefault="001B10B3" w:rsidP="001B10B3">
      <w:pPr>
        <w:numPr>
          <w:ilvl w:val="0"/>
          <w:numId w:val="24"/>
        </w:numPr>
        <w:suppressAutoHyphens w:val="0"/>
        <w:jc w:val="both"/>
        <w:rPr>
          <w:lang w:eastAsia="pl-PL"/>
        </w:rPr>
      </w:pPr>
      <w:r w:rsidRPr="001B10B3">
        <w:rPr>
          <w:lang w:eastAsia="pl-PL"/>
        </w:rPr>
        <w:t xml:space="preserve">Każda zmiana harmonogramu świadczenia usług spowodowana niemożnością świadczenia usług (załącznik nr 2) winna być zgłoszona najpóźniej 1 dzień przed planowana nieobecnością oraz  uzgodniona pisemnie z </w:t>
      </w:r>
      <w:r w:rsidRPr="001B10B3">
        <w:rPr>
          <w:b/>
          <w:bCs/>
          <w:lang w:eastAsia="pl-PL"/>
        </w:rPr>
        <w:t>Powierzającym</w:t>
      </w:r>
      <w:r w:rsidRPr="001B10B3">
        <w:rPr>
          <w:lang w:eastAsia="pl-PL"/>
        </w:rPr>
        <w:t>.</w:t>
      </w:r>
    </w:p>
    <w:p w14:paraId="046C2D87" w14:textId="7506FFF5" w:rsidR="001B10B3" w:rsidRPr="001B10B3" w:rsidRDefault="001B10B3" w:rsidP="001B10B3">
      <w:pPr>
        <w:numPr>
          <w:ilvl w:val="0"/>
          <w:numId w:val="24"/>
        </w:numPr>
        <w:suppressAutoHyphens w:val="0"/>
        <w:jc w:val="both"/>
        <w:rPr>
          <w:lang w:eastAsia="pl-PL"/>
        </w:rPr>
      </w:pPr>
      <w:bookmarkStart w:id="4" w:name="_Hlk152259372"/>
      <w:bookmarkStart w:id="5" w:name="_Hlk152257413"/>
      <w:r w:rsidRPr="001B10B3">
        <w:rPr>
          <w:lang w:eastAsia="pl-PL"/>
        </w:rPr>
        <w:t>W</w:t>
      </w:r>
      <w:r w:rsidR="00DB0541">
        <w:rPr>
          <w:lang w:eastAsia="pl-PL"/>
        </w:rPr>
        <w:t xml:space="preserve"> </w:t>
      </w:r>
      <w:r w:rsidRPr="001B10B3">
        <w:rPr>
          <w:lang w:eastAsia="pl-PL"/>
        </w:rPr>
        <w:t xml:space="preserve">przypadkach losowych, wystąpienia siły wyższej (zdarzenie nagłe, nieprzewidywalne) lub choroby </w:t>
      </w:r>
      <w:r w:rsidRPr="001B10B3">
        <w:rPr>
          <w:b/>
          <w:bCs/>
          <w:lang w:eastAsia="pl-PL"/>
        </w:rPr>
        <w:t xml:space="preserve">Wykonawca </w:t>
      </w:r>
      <w:r w:rsidRPr="001B10B3">
        <w:rPr>
          <w:lang w:eastAsia="pl-PL"/>
        </w:rPr>
        <w:t xml:space="preserve">winien  niezwłocznie poinformować Kierownika przychodni </w:t>
      </w:r>
      <w:r w:rsidRPr="001B10B3">
        <w:rPr>
          <w:b/>
          <w:bCs/>
          <w:lang w:eastAsia="pl-PL"/>
        </w:rPr>
        <w:t xml:space="preserve"> </w:t>
      </w:r>
      <w:r w:rsidRPr="001B10B3">
        <w:rPr>
          <w:lang w:eastAsia="pl-PL"/>
        </w:rPr>
        <w:t>o przyczynach niemożności świadczenia usług oraz ich okresie. Naruszenie powyższych postanowień stanowi rażące naruszenie postanowień umowy</w:t>
      </w:r>
      <w:bookmarkEnd w:id="3"/>
      <w:bookmarkEnd w:id="4"/>
      <w:r w:rsidRPr="001B10B3">
        <w:rPr>
          <w:lang w:eastAsia="pl-PL"/>
        </w:rPr>
        <w:t xml:space="preserve">. </w:t>
      </w:r>
    </w:p>
    <w:bookmarkEnd w:id="5"/>
    <w:p w14:paraId="36E2C138" w14:textId="77777777" w:rsidR="00A36E23" w:rsidRDefault="00A36E23">
      <w:pPr>
        <w:jc w:val="both"/>
      </w:pPr>
    </w:p>
    <w:p w14:paraId="341B5796" w14:textId="77777777" w:rsidR="00A36E23" w:rsidRDefault="00A36E23" w:rsidP="00D46FEB">
      <w:pPr>
        <w:jc w:val="center"/>
        <w:rPr>
          <w:b/>
          <w:bCs/>
        </w:rPr>
      </w:pPr>
      <w:r>
        <w:rPr>
          <w:b/>
          <w:bCs/>
        </w:rPr>
        <w:t>§ 5</w:t>
      </w:r>
    </w:p>
    <w:p w14:paraId="17FBF1F5" w14:textId="7992D146" w:rsidR="00A36E23" w:rsidRDefault="00A36E23" w:rsidP="002E4D3B">
      <w:pPr>
        <w:numPr>
          <w:ilvl w:val="0"/>
          <w:numId w:val="13"/>
        </w:numPr>
        <w:suppressAutoHyphens w:val="0"/>
      </w:pPr>
      <w:r>
        <w:t xml:space="preserve">Za świadczenie usług  medycznych będących przedmiotem umowy </w:t>
      </w:r>
      <w:r>
        <w:rPr>
          <w:b/>
          <w:bCs/>
        </w:rPr>
        <w:t xml:space="preserve">Wykonawca </w:t>
      </w:r>
      <w:r>
        <w:t xml:space="preserve">otrzyma wynagrodzenie w wysokości zależnej od </w:t>
      </w:r>
      <w:r w:rsidR="002E4D3B">
        <w:t>ilości przyjętych pacjentów.</w:t>
      </w:r>
    </w:p>
    <w:p w14:paraId="5B8B75CE" w14:textId="1123C507" w:rsidR="00223F43" w:rsidRPr="00AD003D" w:rsidRDefault="00223F43" w:rsidP="00223F43">
      <w:pPr>
        <w:pStyle w:val="Akapitzlist"/>
        <w:numPr>
          <w:ilvl w:val="0"/>
          <w:numId w:val="13"/>
        </w:numPr>
        <w:tabs>
          <w:tab w:val="num" w:pos="1068"/>
        </w:tabs>
        <w:suppressAutoHyphens w:val="0"/>
      </w:pPr>
      <w:r>
        <w:t>Ustala się stawk</w:t>
      </w:r>
      <w:r w:rsidR="000D000A">
        <w:t>ę</w:t>
      </w:r>
      <w:r>
        <w:t xml:space="preserve"> za należyte wykonanie świadczeń medycznych </w:t>
      </w:r>
      <w:r w:rsidR="000D000A">
        <w:t>tj.  opieki nad  jednym pacjentem</w:t>
      </w:r>
      <w:r>
        <w:t xml:space="preserve">  w wysokości </w:t>
      </w:r>
      <w:r>
        <w:rPr>
          <w:b/>
        </w:rPr>
        <w:t>………..</w:t>
      </w:r>
      <w:r w:rsidRPr="000237B1">
        <w:rPr>
          <w:b/>
        </w:rPr>
        <w:t xml:space="preserve"> </w:t>
      </w:r>
      <w:r w:rsidRPr="000237B1">
        <w:rPr>
          <w:b/>
          <w:bCs/>
        </w:rPr>
        <w:t>zł</w:t>
      </w:r>
      <w:r w:rsidR="002E4D3B">
        <w:t>.</w:t>
      </w:r>
    </w:p>
    <w:p w14:paraId="5391475B" w14:textId="15EBB0CC" w:rsidR="00A36E23" w:rsidRDefault="00A36E23" w:rsidP="0031288F">
      <w:pPr>
        <w:numPr>
          <w:ilvl w:val="0"/>
          <w:numId w:val="13"/>
        </w:numPr>
        <w:suppressAutoHyphens w:val="0"/>
      </w:pPr>
      <w:r>
        <w:t xml:space="preserve">Strony zgodnie postanawiają, że  w czasie obowiązywania  umowy może ulec zmianie stawka za  </w:t>
      </w:r>
      <w:r w:rsidR="002E4D3B">
        <w:t>jednego pacjenta</w:t>
      </w:r>
      <w:r>
        <w:t xml:space="preserve">  oraz  sposób obliczania wynagrodzenia </w:t>
      </w:r>
      <w:r>
        <w:rPr>
          <w:b/>
          <w:bCs/>
        </w:rPr>
        <w:t>Wykonawcy.</w:t>
      </w:r>
      <w:r>
        <w:t xml:space="preserve"> Taka zmiana nie będzie uważana za zmianę umowy.</w:t>
      </w:r>
    </w:p>
    <w:p w14:paraId="3D972425" w14:textId="4C63599F" w:rsidR="006940D0" w:rsidRPr="006F3D8D" w:rsidRDefault="006940D0" w:rsidP="006940D0">
      <w:pPr>
        <w:numPr>
          <w:ilvl w:val="0"/>
          <w:numId w:val="13"/>
        </w:numPr>
        <w:suppressAutoHyphens w:val="0"/>
        <w:jc w:val="both"/>
      </w:pPr>
      <w:r w:rsidRPr="006F3D8D">
        <w:t>W przypadku niezapłacenia przez NFZ lub pacjenta za któr</w:t>
      </w:r>
      <w:r w:rsidR="00DB0541">
        <w:t>ekolwiek</w:t>
      </w:r>
      <w:r w:rsidRPr="006F3D8D">
        <w:t xml:space="preserve"> z </w:t>
      </w:r>
      <w:r w:rsidR="00DB0541">
        <w:t>badań</w:t>
      </w:r>
      <w:r w:rsidRPr="006F3D8D">
        <w:t xml:space="preserve"> wymienionych w §1 ust.1 wynagrodzenie nie należy się </w:t>
      </w:r>
      <w:r w:rsidRPr="006F3D8D">
        <w:rPr>
          <w:b/>
          <w:bCs/>
        </w:rPr>
        <w:t>Wykonawcy</w:t>
      </w:r>
      <w:r w:rsidRPr="006F3D8D">
        <w:t>, a w razie jego wypłacenia podlega zwrotowi.</w:t>
      </w:r>
    </w:p>
    <w:p w14:paraId="0096FA2D" w14:textId="370D834C" w:rsidR="006940D0" w:rsidRPr="006F3D8D" w:rsidRDefault="006940D0" w:rsidP="006940D0">
      <w:pPr>
        <w:numPr>
          <w:ilvl w:val="0"/>
          <w:numId w:val="13"/>
        </w:numPr>
        <w:suppressAutoHyphens w:val="0"/>
        <w:jc w:val="both"/>
      </w:pPr>
      <w:r w:rsidRPr="006F3D8D">
        <w:rPr>
          <w:b/>
          <w:bCs/>
        </w:rPr>
        <w:t>Powierzający</w:t>
      </w:r>
      <w:r w:rsidRPr="006F3D8D">
        <w:t xml:space="preserve"> ma prawo potrącić z wynagrodzenia </w:t>
      </w:r>
      <w:r w:rsidRPr="006F3D8D">
        <w:rPr>
          <w:b/>
          <w:bCs/>
        </w:rPr>
        <w:t>Wykonawcy</w:t>
      </w:r>
      <w:r w:rsidRPr="006F3D8D">
        <w:t xml:space="preserve"> kwotę należności, do których był zobowiązany przez NFZ do zwrotu, o której jest mowa w </w:t>
      </w:r>
      <w:r w:rsidRPr="006F3D8D">
        <w:rPr>
          <w:b/>
          <w:bCs/>
        </w:rPr>
        <w:t xml:space="preserve">ust. 4 </w:t>
      </w:r>
      <w:r w:rsidRPr="006F3D8D">
        <w:t xml:space="preserve">Potrącenie dokonywane będzie w miesiącu w którym </w:t>
      </w:r>
      <w:r w:rsidRPr="006F3D8D">
        <w:rPr>
          <w:b/>
          <w:bCs/>
        </w:rPr>
        <w:t>Powierzający</w:t>
      </w:r>
      <w:r w:rsidRPr="006F3D8D">
        <w:t xml:space="preserve"> otrzymał zawiadomienie z NFZ o obowiązku zwrotu lub w miesiącach następnych.  </w:t>
      </w:r>
      <w:r w:rsidRPr="006F3D8D">
        <w:rPr>
          <w:b/>
          <w:bCs/>
        </w:rPr>
        <w:t>Wykonawca</w:t>
      </w:r>
      <w:r w:rsidRPr="006F3D8D">
        <w:t xml:space="preserve"> wyraża zgodę na potrącenie z jego wynagrodzenia nie zapłaconych przez  NFZ </w:t>
      </w:r>
      <w:r w:rsidR="00DB0541">
        <w:t>badań.</w:t>
      </w:r>
    </w:p>
    <w:p w14:paraId="0B2826D9" w14:textId="0707FD01" w:rsidR="00A36E23" w:rsidRDefault="00A36E23" w:rsidP="0019434D">
      <w:pPr>
        <w:jc w:val="center"/>
        <w:rPr>
          <w:b/>
          <w:bCs/>
        </w:rPr>
      </w:pPr>
      <w:r>
        <w:rPr>
          <w:b/>
          <w:bCs/>
        </w:rPr>
        <w:t>§ 6</w:t>
      </w:r>
    </w:p>
    <w:p w14:paraId="749DC80C" w14:textId="6BE000C2" w:rsidR="006940D0" w:rsidRPr="006940D0" w:rsidRDefault="006940D0" w:rsidP="0019434D">
      <w:pPr>
        <w:suppressAutoHyphens w:val="0"/>
        <w:spacing w:after="100" w:afterAutospacing="1"/>
        <w:ind w:left="720" w:hanging="360"/>
        <w:jc w:val="both"/>
        <w:rPr>
          <w:lang w:eastAsia="pl-PL"/>
        </w:rPr>
      </w:pPr>
      <w:r w:rsidRPr="006940D0">
        <w:rPr>
          <w:b/>
          <w:bCs/>
          <w:lang w:eastAsia="pl-PL"/>
        </w:rPr>
        <w:t>1</w:t>
      </w:r>
      <w:r w:rsidRPr="006940D0">
        <w:rPr>
          <w:lang w:eastAsia="pl-PL"/>
        </w:rPr>
        <w:t xml:space="preserve">.  </w:t>
      </w:r>
      <w:r w:rsidRPr="006940D0">
        <w:rPr>
          <w:lang w:eastAsia="pl-PL"/>
        </w:rPr>
        <w:tab/>
        <w:t>Podstawą wypłaty wynagrodzenia jest prawidłowo wystawiona faktura przez Wykonawcę za dany miesiąc na podstawie przekazanego wykazu udzielonych świadczeń zdrowotnych zgodnie z załącznikiem do faktury (zawierającym między innymi: ilość punktów lub/i godzin, stawkę).</w:t>
      </w:r>
    </w:p>
    <w:p w14:paraId="641075FC" w14:textId="77777777" w:rsidR="006940D0" w:rsidRPr="006940D0" w:rsidRDefault="006940D0" w:rsidP="0019434D">
      <w:pPr>
        <w:suppressAutoHyphens w:val="0"/>
        <w:spacing w:after="100" w:afterAutospacing="1"/>
        <w:ind w:left="720" w:hanging="360"/>
        <w:jc w:val="both"/>
        <w:rPr>
          <w:lang w:eastAsia="pl-PL"/>
        </w:rPr>
      </w:pPr>
      <w:r w:rsidRPr="006940D0">
        <w:rPr>
          <w:b/>
          <w:bCs/>
          <w:lang w:eastAsia="pl-PL"/>
        </w:rPr>
        <w:t>2</w:t>
      </w:r>
      <w:r w:rsidRPr="006940D0">
        <w:rPr>
          <w:lang w:eastAsia="pl-PL"/>
        </w:rPr>
        <w:t xml:space="preserve">. </w:t>
      </w:r>
      <w:r w:rsidRPr="006940D0">
        <w:rPr>
          <w:lang w:eastAsia="pl-PL"/>
        </w:rPr>
        <w:tab/>
        <w:t>Zatwierdzenie danych załącznika i faktury nastąpi przez Powierzającego w terminie do 14 dnia następnego miesiąca po weryfikacji świadczeń przez MOW NFZ.</w:t>
      </w:r>
    </w:p>
    <w:p w14:paraId="668B27AD" w14:textId="0B8A10E2" w:rsidR="006940D0" w:rsidRPr="006940D0" w:rsidRDefault="006940D0" w:rsidP="0019434D">
      <w:pPr>
        <w:suppressAutoHyphens w:val="0"/>
        <w:spacing w:after="100" w:afterAutospacing="1"/>
        <w:ind w:left="720" w:hanging="360"/>
        <w:jc w:val="both"/>
        <w:rPr>
          <w:lang w:eastAsia="pl-PL"/>
        </w:rPr>
      </w:pPr>
      <w:r w:rsidRPr="006940D0">
        <w:rPr>
          <w:b/>
          <w:bCs/>
          <w:lang w:eastAsia="pl-PL"/>
        </w:rPr>
        <w:t>3</w:t>
      </w:r>
      <w:r w:rsidRPr="006940D0">
        <w:rPr>
          <w:lang w:eastAsia="pl-PL"/>
        </w:rPr>
        <w:t>.</w:t>
      </w:r>
      <w:r w:rsidRPr="006940D0">
        <w:rPr>
          <w:lang w:eastAsia="pl-PL"/>
        </w:rPr>
        <w:tab/>
        <w:t xml:space="preserve">Podstawą realizacji wypłaty na wskazany rachunek bankowy jest zweryfikowana przez Powierzającego faktura, wraz z załącznikiem, w terminie do 28 dnia następującego po miesiącu w którym świadczenia były udzielane. </w:t>
      </w:r>
    </w:p>
    <w:p w14:paraId="037DFD9B" w14:textId="77777777" w:rsidR="006940D0" w:rsidRPr="006940D0" w:rsidRDefault="006940D0" w:rsidP="0019434D">
      <w:pPr>
        <w:suppressAutoHyphens w:val="0"/>
        <w:spacing w:after="100" w:afterAutospacing="1"/>
        <w:ind w:left="720" w:hanging="360"/>
        <w:jc w:val="both"/>
        <w:rPr>
          <w:lang w:eastAsia="pl-PL"/>
        </w:rPr>
      </w:pPr>
      <w:r w:rsidRPr="006940D0">
        <w:rPr>
          <w:b/>
          <w:bCs/>
          <w:lang w:eastAsia="pl-PL"/>
        </w:rPr>
        <w:t>4</w:t>
      </w:r>
      <w:r w:rsidRPr="006940D0">
        <w:rPr>
          <w:lang w:eastAsia="pl-PL"/>
        </w:rPr>
        <w:t xml:space="preserve">. </w:t>
      </w:r>
      <w:r w:rsidRPr="006940D0">
        <w:rPr>
          <w:lang w:eastAsia="pl-PL"/>
        </w:rPr>
        <w:tab/>
        <w:t xml:space="preserve">Termin płatności zostanie zachowany pod warunkiem przedłożenia na dziennik podawczy lub przesłania na adres mail: </w:t>
      </w:r>
      <w:hyperlink r:id="rId7" w:history="1">
        <w:r w:rsidRPr="006940D0">
          <w:rPr>
            <w:u w:val="single"/>
            <w:lang w:eastAsia="pl-PL"/>
          </w:rPr>
          <w:t>faktury@zozbemowo.pl</w:t>
        </w:r>
      </w:hyperlink>
      <w:r w:rsidRPr="006940D0">
        <w:rPr>
          <w:lang w:eastAsia="pl-PL"/>
        </w:rPr>
        <w:t xml:space="preserve"> wyżej wymienionych dokumentów zgodnie z postanowieniem ust. 2. </w:t>
      </w:r>
    </w:p>
    <w:p w14:paraId="1376CA0D" w14:textId="77777777" w:rsidR="006940D0" w:rsidRPr="006940D0" w:rsidRDefault="006940D0" w:rsidP="0019434D">
      <w:pPr>
        <w:suppressAutoHyphens w:val="0"/>
        <w:ind w:left="720" w:hanging="360"/>
        <w:jc w:val="both"/>
        <w:rPr>
          <w:lang w:eastAsia="pl-PL"/>
        </w:rPr>
      </w:pPr>
      <w:r w:rsidRPr="006940D0">
        <w:rPr>
          <w:b/>
          <w:bCs/>
          <w:lang w:eastAsia="pl-PL"/>
        </w:rPr>
        <w:t>5.</w:t>
      </w:r>
      <w:r w:rsidRPr="006940D0">
        <w:rPr>
          <w:lang w:eastAsia="pl-PL"/>
        </w:rPr>
        <w:t xml:space="preserve"> </w:t>
      </w:r>
      <w:r w:rsidRPr="006940D0">
        <w:rPr>
          <w:lang w:eastAsia="pl-PL"/>
        </w:rPr>
        <w:tab/>
        <w:t xml:space="preserve">W przypadku niedochowania terminu określonego w ust. 2 wynagrodzenie płatne będzie na rachunek bankowy w terminie 14 dni od dnia przedłożenia na dziennik podawczy lub przesłania na adres mail: </w:t>
      </w:r>
      <w:hyperlink r:id="rId8" w:history="1">
        <w:r w:rsidRPr="006940D0">
          <w:rPr>
            <w:u w:val="single"/>
            <w:lang w:eastAsia="pl-PL"/>
          </w:rPr>
          <w:t>faktury@zozbemowo.pl</w:t>
        </w:r>
      </w:hyperlink>
    </w:p>
    <w:p w14:paraId="4F3204AD" w14:textId="77777777" w:rsidR="006940D0" w:rsidRPr="006940D0" w:rsidRDefault="006940D0" w:rsidP="0019434D">
      <w:pPr>
        <w:suppressAutoHyphens w:val="0"/>
        <w:ind w:left="705" w:hanging="345"/>
        <w:rPr>
          <w:b/>
          <w:bCs/>
          <w:lang w:eastAsia="pl-PL"/>
        </w:rPr>
      </w:pPr>
      <w:r w:rsidRPr="006940D0">
        <w:rPr>
          <w:b/>
          <w:bCs/>
          <w:lang w:eastAsia="pl-PL"/>
        </w:rPr>
        <w:lastRenderedPageBreak/>
        <w:t>6.</w:t>
      </w:r>
      <w:r w:rsidRPr="006940D0">
        <w:rPr>
          <w:lang w:eastAsia="pl-PL"/>
        </w:rPr>
        <w:t xml:space="preserve"> </w:t>
      </w:r>
      <w:r w:rsidRPr="006940D0">
        <w:rPr>
          <w:lang w:eastAsia="pl-PL"/>
        </w:rPr>
        <w:tab/>
        <w:t>Strony ustalają, że zobowiązane są  do zachowania w poufności zarówno wysokości wynagrodzenia miesięcznego jak również jego poszczególnych składników</w:t>
      </w:r>
    </w:p>
    <w:p w14:paraId="39DB1094" w14:textId="5881BDAB" w:rsidR="00573757" w:rsidRDefault="00A36E23" w:rsidP="0019434D">
      <w:pPr>
        <w:jc w:val="center"/>
        <w:rPr>
          <w:b/>
          <w:bCs/>
        </w:rPr>
      </w:pPr>
      <w:r>
        <w:rPr>
          <w:b/>
          <w:bCs/>
        </w:rPr>
        <w:t>§ 7</w:t>
      </w:r>
    </w:p>
    <w:p w14:paraId="0CC05836" w14:textId="43459BA9" w:rsidR="00573757" w:rsidRPr="00573757" w:rsidRDefault="00573757" w:rsidP="00573757">
      <w:pPr>
        <w:tabs>
          <w:tab w:val="left" w:pos="364"/>
        </w:tabs>
        <w:suppressAutoHyphens w:val="0"/>
        <w:ind w:left="703" w:hanging="705"/>
        <w:rPr>
          <w:rFonts w:eastAsia="Arial"/>
          <w:bCs/>
          <w:lang w:eastAsia="pl-PL"/>
        </w:rPr>
      </w:pPr>
      <w:r>
        <w:rPr>
          <w:rFonts w:eastAsia="SimSun"/>
          <w:kern w:val="1"/>
          <w:lang w:bidi="hi-IN"/>
        </w:rPr>
        <w:tab/>
      </w:r>
      <w:r w:rsidRPr="00DB0541">
        <w:rPr>
          <w:rFonts w:eastAsia="SimSun"/>
          <w:b/>
          <w:bCs/>
          <w:kern w:val="1"/>
          <w:lang w:bidi="hi-IN"/>
        </w:rPr>
        <w:t>1</w:t>
      </w:r>
      <w:r>
        <w:rPr>
          <w:rFonts w:eastAsia="SimSun"/>
          <w:kern w:val="1"/>
          <w:lang w:bidi="hi-IN"/>
        </w:rPr>
        <w:t>.</w:t>
      </w:r>
      <w:r>
        <w:rPr>
          <w:rFonts w:eastAsia="SimSun"/>
          <w:kern w:val="1"/>
          <w:lang w:bidi="hi-IN"/>
        </w:rPr>
        <w:tab/>
      </w:r>
      <w:r w:rsidRPr="00573757">
        <w:rPr>
          <w:rFonts w:eastAsia="SimSun"/>
          <w:kern w:val="1"/>
          <w:lang w:bidi="hi-IN"/>
        </w:rPr>
        <w:t>Strony zobowiązują się przetwarzać dane osobowe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 innymi powszechnie obowiązującymi przepisami dotyczącymi ochrony danych osobowych, stosując przy tym środki techniczne i organizacyjne wskazane w art. 32 RODO, zapewniające właściwą ochronę danych osobowych oraz zapewniając dostęp do danych osobowych wyłącznie osobom upoważnionym.</w:t>
      </w:r>
    </w:p>
    <w:p w14:paraId="4A04CDA8" w14:textId="77777777" w:rsidR="00573757" w:rsidRPr="00573757" w:rsidRDefault="00573757" w:rsidP="00573757">
      <w:pPr>
        <w:tabs>
          <w:tab w:val="left" w:pos="364"/>
        </w:tabs>
        <w:suppressAutoHyphens w:val="0"/>
        <w:ind w:left="703" w:hanging="341"/>
        <w:rPr>
          <w:rFonts w:eastAsia="Arial"/>
          <w:bCs/>
          <w:lang w:eastAsia="pl-PL"/>
        </w:rPr>
      </w:pPr>
      <w:r w:rsidRPr="00573757">
        <w:rPr>
          <w:b/>
          <w:bCs/>
          <w:lang w:eastAsia="pl-PL"/>
        </w:rPr>
        <w:t>2.</w:t>
      </w:r>
      <w:r w:rsidRPr="00573757">
        <w:rPr>
          <w:lang w:eastAsia="pl-PL"/>
        </w:rPr>
        <w:tab/>
        <w:t xml:space="preserve">Dostęp </w:t>
      </w:r>
      <w:r w:rsidRPr="00573757">
        <w:rPr>
          <w:b/>
          <w:bCs/>
          <w:lang w:eastAsia="pl-PL"/>
        </w:rPr>
        <w:t xml:space="preserve">Wykonawcy </w:t>
      </w:r>
      <w:r w:rsidRPr="00573757">
        <w:rPr>
          <w:lang w:eastAsia="pl-PL"/>
        </w:rPr>
        <w:t xml:space="preserve">do danych osobowych przetwarzanych przez </w:t>
      </w:r>
      <w:r w:rsidRPr="00573757">
        <w:rPr>
          <w:b/>
          <w:bCs/>
          <w:lang w:eastAsia="pl-PL"/>
        </w:rPr>
        <w:t>Powierzającego</w:t>
      </w:r>
      <w:r w:rsidRPr="00573757">
        <w:rPr>
          <w:lang w:eastAsia="pl-PL"/>
        </w:rPr>
        <w:t xml:space="preserve"> odbywa się na zasadach określonych w wewnętrznych regulacjach, z którymi </w:t>
      </w:r>
      <w:r w:rsidRPr="00573757">
        <w:rPr>
          <w:b/>
          <w:bCs/>
          <w:lang w:eastAsia="pl-PL"/>
        </w:rPr>
        <w:t xml:space="preserve">Wykonawca </w:t>
      </w:r>
      <w:r w:rsidRPr="00573757">
        <w:rPr>
          <w:lang w:eastAsia="pl-PL"/>
        </w:rPr>
        <w:t>zapozna się przed rozpoczęciem realizacji przedmiotu umowy.</w:t>
      </w:r>
    </w:p>
    <w:p w14:paraId="35528F28" w14:textId="77777777" w:rsidR="00573757" w:rsidRPr="00573757" w:rsidRDefault="00573757" w:rsidP="00573757">
      <w:pPr>
        <w:tabs>
          <w:tab w:val="left" w:pos="364"/>
        </w:tabs>
        <w:suppressAutoHyphens w:val="0"/>
        <w:ind w:left="703" w:hanging="341"/>
        <w:rPr>
          <w:rFonts w:eastAsia="Arial"/>
          <w:bCs/>
          <w:lang w:eastAsia="pl-PL"/>
        </w:rPr>
      </w:pPr>
      <w:r w:rsidRPr="00573757">
        <w:rPr>
          <w:rFonts w:eastAsia="Arial"/>
          <w:b/>
          <w:lang w:eastAsia="pl-PL"/>
        </w:rPr>
        <w:t>3</w:t>
      </w:r>
      <w:r w:rsidRPr="00573757">
        <w:rPr>
          <w:rFonts w:eastAsia="Arial"/>
          <w:bCs/>
          <w:lang w:eastAsia="pl-PL"/>
        </w:rPr>
        <w:t>.</w:t>
      </w:r>
      <w:r w:rsidRPr="00573757">
        <w:rPr>
          <w:rFonts w:eastAsia="Arial"/>
          <w:bCs/>
          <w:lang w:eastAsia="pl-PL"/>
        </w:rPr>
        <w:tab/>
        <w:t xml:space="preserve">W odniesieniu do danych osobowych </w:t>
      </w:r>
      <w:r w:rsidRPr="00573757">
        <w:rPr>
          <w:rFonts w:eastAsia="Arial"/>
          <w:b/>
          <w:lang w:eastAsia="pl-PL"/>
        </w:rPr>
        <w:t>Wykonawcy</w:t>
      </w:r>
      <w:r w:rsidRPr="00573757">
        <w:rPr>
          <w:rFonts w:eastAsia="Arial"/>
          <w:bCs/>
          <w:lang w:eastAsia="pl-PL"/>
        </w:rPr>
        <w:t xml:space="preserve"> klauzula obowiązku informacyjnego RODO została wskazana w  załączniku nr 3 do Umowy.</w:t>
      </w:r>
    </w:p>
    <w:p w14:paraId="12C3DF5F" w14:textId="1BA0790D" w:rsidR="004F3041" w:rsidRPr="004F3041" w:rsidRDefault="00573757" w:rsidP="004F3041">
      <w:pPr>
        <w:jc w:val="center"/>
        <w:rPr>
          <w:b/>
          <w:bCs/>
        </w:rPr>
      </w:pPr>
      <w:r>
        <w:rPr>
          <w:b/>
          <w:bCs/>
        </w:rPr>
        <w:t>§8</w:t>
      </w:r>
    </w:p>
    <w:p w14:paraId="7F5CF95A" w14:textId="77777777" w:rsidR="004F3041" w:rsidRDefault="004F3041" w:rsidP="004F3041">
      <w:pPr>
        <w:numPr>
          <w:ilvl w:val="1"/>
          <w:numId w:val="33"/>
        </w:numPr>
        <w:autoSpaceDN w:val="0"/>
        <w:spacing w:line="276" w:lineRule="auto"/>
        <w:ind w:left="723"/>
        <w:textAlignment w:val="baseline"/>
        <w:rPr>
          <w:rFonts w:eastAsia="Calibri"/>
          <w:color w:val="00000A"/>
          <w:lang w:bidi="hi-IN"/>
        </w:rPr>
      </w:pPr>
      <w:r>
        <w:rPr>
          <w:rFonts w:eastAsia="Calibri"/>
          <w:color w:val="00000A"/>
          <w:lang w:bidi="hi-IN"/>
        </w:rPr>
        <w:t xml:space="preserve">W związku z realizacją niniejszej Umowy, </w:t>
      </w:r>
      <w:r>
        <w:rPr>
          <w:rFonts w:eastAsia="Calibri"/>
          <w:b/>
          <w:bCs/>
          <w:color w:val="00000A"/>
          <w:lang w:bidi="hi-IN"/>
        </w:rPr>
        <w:t>Wykonawca</w:t>
      </w:r>
      <w:r>
        <w:rPr>
          <w:rFonts w:eastAsia="Calibri"/>
          <w:color w:val="00000A"/>
          <w:lang w:bidi="hi-IN"/>
        </w:rPr>
        <w:t xml:space="preserve"> będący stroną zawartej Umowy zobowiązany jest do zapewnienia bezpieczeństwa udostępnionych mu informacji, ochrony pozostałych udostępnionych mu aktywów </w:t>
      </w:r>
      <w:r>
        <w:rPr>
          <w:rFonts w:eastAsia="Calibri"/>
          <w:b/>
          <w:bCs/>
          <w:color w:val="00000A"/>
          <w:lang w:bidi="hi-IN"/>
        </w:rPr>
        <w:t>Powierzającego</w:t>
      </w:r>
      <w:r>
        <w:rPr>
          <w:rFonts w:eastAsia="Calibri"/>
          <w:color w:val="00000A"/>
          <w:lang w:bidi="hi-IN"/>
        </w:rPr>
        <w:t xml:space="preserve">, wspierających przetwarzanie udostępnionych mu informacji, w szczególności do zapewnienia ich poufności, integralności oraz dostępności celem zachowania ciągłości realizacji usług świadczonych przez </w:t>
      </w:r>
      <w:r>
        <w:rPr>
          <w:rFonts w:eastAsia="Calibri"/>
          <w:b/>
          <w:bCs/>
          <w:color w:val="00000A"/>
          <w:lang w:bidi="hi-IN"/>
        </w:rPr>
        <w:t>Powierzającego</w:t>
      </w:r>
      <w:r>
        <w:rPr>
          <w:rFonts w:eastAsia="Calibri"/>
          <w:color w:val="00000A"/>
          <w:lang w:bidi="hi-IN"/>
        </w:rPr>
        <w:t xml:space="preserve"> .</w:t>
      </w:r>
    </w:p>
    <w:p w14:paraId="2CD6FA97" w14:textId="77777777" w:rsidR="004F3041" w:rsidRDefault="004F3041" w:rsidP="004F3041">
      <w:pPr>
        <w:numPr>
          <w:ilvl w:val="1"/>
          <w:numId w:val="33"/>
        </w:numPr>
        <w:autoSpaceDN w:val="0"/>
        <w:spacing w:line="276" w:lineRule="auto"/>
        <w:ind w:left="723"/>
        <w:textAlignment w:val="baseline"/>
        <w:rPr>
          <w:rFonts w:eastAsia="Calibri"/>
          <w:color w:val="00000A"/>
          <w:lang w:bidi="hi-IN"/>
        </w:rPr>
      </w:pPr>
      <w:r>
        <w:rPr>
          <w:rFonts w:eastAsia="Calibri"/>
          <w:b/>
          <w:bCs/>
          <w:color w:val="00000A"/>
          <w:lang w:bidi="hi-IN"/>
        </w:rPr>
        <w:t>Wykonawca</w:t>
      </w:r>
      <w:r>
        <w:rPr>
          <w:rFonts w:eastAsia="Calibri"/>
          <w:color w:val="00000A"/>
          <w:lang w:bidi="hi-IN"/>
        </w:rPr>
        <w:t xml:space="preserve"> zobowiązuje się do wykonania przedmiotu Umowy zgodnie z przepisami prawa powszechnie obowiązującego oraz do zapoznania się przed jej podpisaniem i przestrzegania wymogów w zakresie bezpieczeństwa informacji i ciągłości działania określonych w Polityce Bezpieczeństwa Informacji (BI-1-P) i Polityce Ciągłości Działania Zamawiającego (BI-6-P), dostępnych na stronie internetowej </w:t>
      </w:r>
      <w:r>
        <w:rPr>
          <w:rFonts w:eastAsia="Calibri"/>
          <w:b/>
          <w:bCs/>
          <w:color w:val="00000A"/>
          <w:lang w:bidi="hi-IN"/>
        </w:rPr>
        <w:t>Powierzającego</w:t>
      </w:r>
      <w:r>
        <w:rPr>
          <w:rFonts w:eastAsia="Calibri"/>
          <w:color w:val="00000A"/>
          <w:lang w:bidi="hi-IN"/>
        </w:rPr>
        <w:t xml:space="preserve"> w zakładce „Bezpieczeństwo informacji”.</w:t>
      </w:r>
    </w:p>
    <w:p w14:paraId="4E58474D" w14:textId="77777777" w:rsidR="004F3041" w:rsidRDefault="004F3041" w:rsidP="004F3041">
      <w:pPr>
        <w:numPr>
          <w:ilvl w:val="1"/>
          <w:numId w:val="33"/>
        </w:numPr>
        <w:autoSpaceDN w:val="0"/>
        <w:spacing w:line="276" w:lineRule="auto"/>
        <w:ind w:left="723"/>
        <w:textAlignment w:val="baseline"/>
        <w:rPr>
          <w:rFonts w:eastAsia="Calibri"/>
          <w:color w:val="00000A"/>
          <w:lang w:bidi="hi-IN"/>
        </w:rPr>
      </w:pPr>
      <w:r>
        <w:rPr>
          <w:rFonts w:eastAsia="Calibri"/>
          <w:b/>
          <w:bCs/>
          <w:color w:val="00000A"/>
          <w:lang w:bidi="hi-IN"/>
        </w:rPr>
        <w:t xml:space="preserve">Wykonawca </w:t>
      </w:r>
      <w:r>
        <w:rPr>
          <w:rFonts w:eastAsia="Calibri"/>
          <w:color w:val="00000A"/>
          <w:lang w:bidi="hi-IN"/>
        </w:rPr>
        <w:t>w ramach niniejszej Umowy zobowiązuje się w szczególności:</w:t>
      </w:r>
    </w:p>
    <w:p w14:paraId="2BB423A6" w14:textId="77777777" w:rsidR="004F3041" w:rsidRDefault="004F3041" w:rsidP="002E4D3B">
      <w:pPr>
        <w:numPr>
          <w:ilvl w:val="2"/>
          <w:numId w:val="33"/>
        </w:numPr>
        <w:autoSpaceDN w:val="0"/>
        <w:spacing w:line="276" w:lineRule="auto"/>
        <w:ind w:left="723"/>
        <w:textAlignment w:val="baseline"/>
        <w:rPr>
          <w:rFonts w:eastAsia="Calibri"/>
          <w:color w:val="00000A"/>
          <w:lang w:bidi="hi-IN"/>
        </w:rPr>
      </w:pPr>
      <w:r>
        <w:rPr>
          <w:rFonts w:eastAsia="Calibri"/>
          <w:color w:val="00000A"/>
          <w:lang w:bidi="hi-IN"/>
        </w:rPr>
        <w:t>zachować szczególną ostrożność przy bieżącym korzystaniu z udostępnionych mu informacji i aktywów wspierających przetwarzanie udostępnionych mu informacji,               w tym zadbać o zabezpieczenie ich przed utratą, kradzieżą, nieuprawnionym udostępnieniem, nieuprawnioną modyfikacją, uszkodzeniami mechanicznymi,</w:t>
      </w:r>
    </w:p>
    <w:p w14:paraId="38C86681" w14:textId="77777777" w:rsidR="004F3041" w:rsidRDefault="004F3041" w:rsidP="002E4D3B">
      <w:pPr>
        <w:numPr>
          <w:ilvl w:val="2"/>
          <w:numId w:val="33"/>
        </w:numPr>
        <w:autoSpaceDN w:val="0"/>
        <w:spacing w:line="276" w:lineRule="auto"/>
        <w:ind w:left="723"/>
        <w:textAlignment w:val="baseline"/>
        <w:rPr>
          <w:rFonts w:eastAsia="Calibri"/>
          <w:color w:val="00000A"/>
          <w:lang w:bidi="hi-IN"/>
        </w:rPr>
      </w:pPr>
      <w:r>
        <w:rPr>
          <w:rFonts w:eastAsia="Calibri"/>
          <w:color w:val="00000A"/>
          <w:lang w:bidi="hi-IN"/>
        </w:rPr>
        <w:t>korzystać z udostępnionych mu informacji i aktywów wspierających ich przetwarzanie, wyłącznie do celów wynikających z zapisów zawartej Umowy,</w:t>
      </w:r>
    </w:p>
    <w:p w14:paraId="7B113C79" w14:textId="77777777" w:rsidR="004F3041" w:rsidRDefault="004F3041" w:rsidP="002E4D3B">
      <w:pPr>
        <w:numPr>
          <w:ilvl w:val="2"/>
          <w:numId w:val="33"/>
        </w:numPr>
        <w:autoSpaceDN w:val="0"/>
        <w:spacing w:line="276" w:lineRule="auto"/>
        <w:ind w:left="723"/>
        <w:textAlignment w:val="baseline"/>
        <w:rPr>
          <w:rFonts w:eastAsia="Calibri"/>
          <w:color w:val="00000A"/>
          <w:lang w:bidi="hi-IN"/>
        </w:rPr>
      </w:pPr>
      <w:r>
        <w:rPr>
          <w:rFonts w:eastAsia="Calibri"/>
          <w:color w:val="00000A"/>
          <w:lang w:bidi="hi-IN"/>
        </w:rPr>
        <w:t>przesyłać informacje chronione z wykorzystaniem sieci Internet w formie zaszyfrowanej,</w:t>
      </w:r>
    </w:p>
    <w:p w14:paraId="5F49F773" w14:textId="77777777" w:rsidR="004F3041" w:rsidRDefault="004F3041" w:rsidP="002E4D3B">
      <w:pPr>
        <w:numPr>
          <w:ilvl w:val="2"/>
          <w:numId w:val="33"/>
        </w:numPr>
        <w:autoSpaceDN w:val="0"/>
        <w:spacing w:line="276" w:lineRule="auto"/>
        <w:ind w:left="723"/>
        <w:textAlignment w:val="baseline"/>
        <w:rPr>
          <w:rFonts w:eastAsia="Calibri"/>
          <w:color w:val="00000A"/>
          <w:lang w:bidi="hi-IN"/>
        </w:rPr>
      </w:pPr>
      <w:r>
        <w:rPr>
          <w:rFonts w:eastAsia="Calibri"/>
          <w:color w:val="00000A"/>
          <w:lang w:bidi="hi-IN"/>
        </w:rPr>
        <w:t>nie powielać, w tym nie kopiować informacji chronionych, udostępnionych i opracowanych w trakcie Umowy w zakresie szerszym, niż jest to potrzebne do jej realizacji,</w:t>
      </w:r>
    </w:p>
    <w:p w14:paraId="33A6DC9B" w14:textId="77777777" w:rsidR="004F3041" w:rsidRDefault="004F3041" w:rsidP="002E4D3B">
      <w:pPr>
        <w:numPr>
          <w:ilvl w:val="2"/>
          <w:numId w:val="33"/>
        </w:numPr>
        <w:autoSpaceDN w:val="0"/>
        <w:spacing w:line="276" w:lineRule="auto"/>
        <w:ind w:left="723"/>
        <w:textAlignment w:val="baseline"/>
        <w:rPr>
          <w:rFonts w:eastAsia="Calibri"/>
          <w:color w:val="00000A"/>
          <w:lang w:bidi="hi-IN"/>
        </w:rPr>
      </w:pPr>
      <w:r>
        <w:rPr>
          <w:rFonts w:eastAsia="Calibri"/>
          <w:color w:val="00000A"/>
          <w:lang w:bidi="hi-IN"/>
        </w:rPr>
        <w:lastRenderedPageBreak/>
        <w:t xml:space="preserve">informować </w:t>
      </w:r>
      <w:r>
        <w:rPr>
          <w:rFonts w:eastAsia="Calibri"/>
          <w:b/>
          <w:bCs/>
          <w:color w:val="00000A"/>
          <w:lang w:bidi="hi-IN"/>
        </w:rPr>
        <w:t>Powierzającego</w:t>
      </w:r>
      <w:r>
        <w:rPr>
          <w:rFonts w:eastAsia="Calibri"/>
          <w:color w:val="00000A"/>
          <w:lang w:bidi="hi-IN"/>
        </w:rPr>
        <w:t xml:space="preserve"> o każdym podejrzeniu naruszeniu bezpieczeństwa informacji lub utraty ciągłości działania </w:t>
      </w:r>
      <w:r>
        <w:rPr>
          <w:rFonts w:eastAsia="Calibri"/>
          <w:b/>
          <w:bCs/>
          <w:color w:val="00000A"/>
          <w:lang w:bidi="hi-IN"/>
        </w:rPr>
        <w:t>Powierzającego</w:t>
      </w:r>
      <w:r>
        <w:rPr>
          <w:rFonts w:eastAsia="Calibri"/>
          <w:color w:val="00000A"/>
          <w:lang w:bidi="hi-IN"/>
        </w:rPr>
        <w:t xml:space="preserve"> uzupełniając i przesyłając do </w:t>
      </w:r>
      <w:r>
        <w:rPr>
          <w:rFonts w:eastAsia="Calibri"/>
          <w:b/>
          <w:bCs/>
          <w:color w:val="00000A"/>
          <w:lang w:bidi="hi-IN"/>
        </w:rPr>
        <w:t>Powierzającego</w:t>
      </w:r>
      <w:r>
        <w:rPr>
          <w:rFonts w:eastAsia="Calibri"/>
          <w:color w:val="00000A"/>
          <w:lang w:bidi="hi-IN"/>
        </w:rPr>
        <w:t xml:space="preserve"> formularz zgłoszenia naruszenia bezpieczeństwa informacji i ciągłości działania na adres: incydent@zozobemowo.pl. Formularz znajduje się na stronie internetowej</w:t>
      </w:r>
      <w:r>
        <w:rPr>
          <w:rFonts w:eastAsia="Calibri"/>
          <w:b/>
          <w:bCs/>
          <w:color w:val="00000A"/>
          <w:lang w:bidi="hi-IN"/>
        </w:rPr>
        <w:t xml:space="preserve"> Powierzającego</w:t>
      </w:r>
      <w:r>
        <w:rPr>
          <w:rFonts w:eastAsia="Calibri"/>
          <w:color w:val="00000A"/>
          <w:lang w:bidi="hi-IN"/>
        </w:rPr>
        <w:t xml:space="preserve"> w zakładce „Bezpieczeństwo informacji”.</w:t>
      </w:r>
    </w:p>
    <w:p w14:paraId="2369FA61" w14:textId="77777777" w:rsidR="004F3041" w:rsidRDefault="004F3041" w:rsidP="004F3041">
      <w:pPr>
        <w:autoSpaceDN w:val="0"/>
        <w:spacing w:line="276" w:lineRule="auto"/>
        <w:ind w:left="363" w:firstLine="345"/>
        <w:textAlignment w:val="baseline"/>
        <w:rPr>
          <w:rFonts w:eastAsia="Calibri"/>
          <w:color w:val="00000A"/>
          <w:lang w:bidi="hi-IN"/>
        </w:rPr>
      </w:pPr>
      <w:r>
        <w:rPr>
          <w:rFonts w:eastAsia="Calibri"/>
          <w:color w:val="00000A"/>
          <w:lang w:bidi="hi-IN"/>
        </w:rPr>
        <w:t>niezwłocznie po zakończeniu niniejszej Umowy, trwale usunąć lub zniszczyć,</w:t>
      </w:r>
    </w:p>
    <w:p w14:paraId="33B72D70" w14:textId="7B55DC91" w:rsidR="004F3041" w:rsidRDefault="004F3041" w:rsidP="004F3041">
      <w:pPr>
        <w:numPr>
          <w:ilvl w:val="2"/>
          <w:numId w:val="33"/>
        </w:numPr>
        <w:autoSpaceDN w:val="0"/>
        <w:spacing w:line="276" w:lineRule="auto"/>
        <w:textAlignment w:val="baseline"/>
        <w:rPr>
          <w:rFonts w:eastAsia="Calibri"/>
          <w:color w:val="00000A"/>
          <w:lang w:bidi="hi-IN"/>
        </w:rPr>
      </w:pPr>
      <w:r>
        <w:rPr>
          <w:rFonts w:eastAsia="Calibri"/>
          <w:color w:val="00000A"/>
          <w:lang w:bidi="hi-IN"/>
        </w:rPr>
        <w:t xml:space="preserve">niezwłocznie po zakończeniu niniejszej Umowy, trwale usunąć lub zniszczyć informacje chronione przetwarzane w ramach jej realizacji, chyba że obowiązek ich          dalszego przetwarzania wynika wprost z przepisów prawa powszechnie obowiązującego. Jednocześnie </w:t>
      </w:r>
      <w:r>
        <w:rPr>
          <w:rFonts w:eastAsia="Calibri"/>
          <w:b/>
          <w:bCs/>
          <w:color w:val="00000A"/>
          <w:lang w:bidi="hi-IN"/>
        </w:rPr>
        <w:t>Wykonawca</w:t>
      </w:r>
      <w:r>
        <w:rPr>
          <w:rFonts w:eastAsia="Calibri"/>
          <w:color w:val="00000A"/>
          <w:lang w:bidi="hi-IN"/>
        </w:rPr>
        <w:t xml:space="preserve"> potwierdza, że współpracownicy bezpośrednio realizujący przedmiot niniejszej Umowy zostali zapoznani i zobowiązani do przestrzegania przedmiotowych wymogów w zakresie bezpieczeństwa informacji i ciągłości działania.</w:t>
      </w:r>
    </w:p>
    <w:p w14:paraId="63ADFADB" w14:textId="0D9282E0" w:rsidR="004F3041" w:rsidRDefault="004F3041" w:rsidP="00CC1325">
      <w:pPr>
        <w:jc w:val="center"/>
        <w:rPr>
          <w:b/>
          <w:bCs/>
        </w:rPr>
      </w:pPr>
      <w:r>
        <w:rPr>
          <w:b/>
          <w:bCs/>
        </w:rPr>
        <w:t>§9</w:t>
      </w:r>
    </w:p>
    <w:p w14:paraId="617F0BEF" w14:textId="4A48368D" w:rsidR="00A36E23" w:rsidRDefault="00A36E23" w:rsidP="0019434D">
      <w:pPr>
        <w:widowControl w:val="0"/>
        <w:numPr>
          <w:ilvl w:val="0"/>
          <w:numId w:val="8"/>
        </w:numPr>
        <w:shd w:val="clear" w:color="auto" w:fill="FFFFFF"/>
        <w:autoSpaceDE w:val="0"/>
        <w:ind w:right="6"/>
        <w:jc w:val="both"/>
      </w:pPr>
      <w:r>
        <w:rPr>
          <w:b/>
          <w:color w:val="000000"/>
          <w:spacing w:val="1"/>
        </w:rPr>
        <w:t xml:space="preserve">Wykonawca </w:t>
      </w:r>
      <w:r>
        <w:rPr>
          <w:color w:val="000000"/>
          <w:spacing w:val="1"/>
        </w:rPr>
        <w:t xml:space="preserve">zobowiązany jest do posiadania przez cały okres obowiązywania niniejszej umowy ubezpieczenia od odpowiedzialności cywilnej zgodnie z obowiązującymi przepisami. Do czasu wejścia w życie stosownych przepisów określających wysokość obowiązkowego ubezpieczenia strony </w:t>
      </w:r>
      <w:r>
        <w:rPr>
          <w:color w:val="000000"/>
          <w:spacing w:val="6"/>
        </w:rPr>
        <w:t xml:space="preserve">ustalają, że </w:t>
      </w:r>
      <w:r>
        <w:rPr>
          <w:b/>
          <w:bCs/>
          <w:color w:val="000000"/>
          <w:spacing w:val="6"/>
        </w:rPr>
        <w:t>Wykonawca</w:t>
      </w:r>
      <w:r>
        <w:rPr>
          <w:color w:val="000000"/>
          <w:spacing w:val="6"/>
        </w:rPr>
        <w:t xml:space="preserve"> zobowiązany jest do zawarcia ubezpieczenia zgodnie z </w:t>
      </w:r>
      <w:r>
        <w:rPr>
          <w:color w:val="000000"/>
        </w:rPr>
        <w:t>Rozporządzeniem Ministra Finansów z dnia 2</w:t>
      </w:r>
      <w:r w:rsidR="00F7399D">
        <w:rPr>
          <w:color w:val="000000"/>
        </w:rPr>
        <w:t xml:space="preserve">9 kwietnia 2019r. </w:t>
      </w:r>
      <w:r>
        <w:rPr>
          <w:color w:val="000000"/>
        </w:rPr>
        <w:t xml:space="preserve">(Dz.U. </w:t>
      </w:r>
      <w:r w:rsidR="00F7399D">
        <w:rPr>
          <w:color w:val="000000"/>
        </w:rPr>
        <w:t xml:space="preserve">z dnia 10 maja 2019r. </w:t>
      </w:r>
      <w:r>
        <w:rPr>
          <w:color w:val="000000"/>
        </w:rPr>
        <w:t>poz.</w:t>
      </w:r>
      <w:r w:rsidR="00F7399D">
        <w:rPr>
          <w:color w:val="000000"/>
        </w:rPr>
        <w:t xml:space="preserve"> 866</w:t>
      </w:r>
      <w:r>
        <w:rPr>
          <w:color w:val="000000"/>
        </w:rPr>
        <w:t>)</w:t>
      </w:r>
      <w:r w:rsidR="00F7399D">
        <w:rPr>
          <w:color w:val="000000"/>
        </w:rPr>
        <w:t xml:space="preserve"> z późn. zmianami. </w:t>
      </w:r>
    </w:p>
    <w:p w14:paraId="7868D2A7" w14:textId="04054CA1" w:rsidR="000F017D" w:rsidRPr="004F3041" w:rsidRDefault="00A36E23" w:rsidP="004F3041">
      <w:pPr>
        <w:widowControl w:val="0"/>
        <w:numPr>
          <w:ilvl w:val="0"/>
          <w:numId w:val="8"/>
        </w:numPr>
        <w:shd w:val="clear" w:color="auto" w:fill="FFFFFF"/>
        <w:autoSpaceDE w:val="0"/>
        <w:ind w:right="6"/>
        <w:jc w:val="both"/>
        <w:rPr>
          <w:b/>
          <w:bCs/>
        </w:rPr>
      </w:pPr>
      <w:r>
        <w:rPr>
          <w:b/>
          <w:bCs/>
          <w:color w:val="000000"/>
          <w:spacing w:val="1"/>
        </w:rPr>
        <w:t xml:space="preserve">Wykonawca </w:t>
      </w:r>
      <w:r>
        <w:rPr>
          <w:color w:val="000000"/>
          <w:spacing w:val="1"/>
        </w:rPr>
        <w:t>zobowiązany jest do przedstawienia P</w:t>
      </w:r>
      <w:r>
        <w:rPr>
          <w:b/>
          <w:bCs/>
          <w:color w:val="000000"/>
          <w:spacing w:val="1"/>
        </w:rPr>
        <w:t>owierzającemu</w:t>
      </w:r>
      <w:r>
        <w:rPr>
          <w:color w:val="000000"/>
          <w:spacing w:val="1"/>
        </w:rPr>
        <w:t xml:space="preserve"> kopii polisy</w:t>
      </w:r>
      <w:r w:rsidR="00664199">
        <w:rPr>
          <w:color w:val="000000"/>
          <w:spacing w:val="1"/>
        </w:rPr>
        <w:t xml:space="preserve"> przez cały okres obowiązywania umowy.</w:t>
      </w:r>
    </w:p>
    <w:p w14:paraId="13C5F61F" w14:textId="65C3ACF9" w:rsidR="00A36E23" w:rsidRDefault="00A36E23" w:rsidP="00D46FEB">
      <w:pPr>
        <w:jc w:val="center"/>
        <w:rPr>
          <w:b/>
          <w:bCs/>
        </w:rPr>
      </w:pPr>
      <w:r>
        <w:rPr>
          <w:b/>
          <w:bCs/>
        </w:rPr>
        <w:t xml:space="preserve">§ </w:t>
      </w:r>
      <w:r w:rsidR="004F3041">
        <w:rPr>
          <w:b/>
          <w:bCs/>
        </w:rPr>
        <w:t>10</w:t>
      </w:r>
    </w:p>
    <w:p w14:paraId="2C7FB384" w14:textId="77777777" w:rsidR="00A36E23" w:rsidRDefault="00A36E23">
      <w:pPr>
        <w:ind w:left="720"/>
        <w:jc w:val="both"/>
      </w:pPr>
      <w:r>
        <w:rPr>
          <w:b/>
          <w:bCs/>
        </w:rPr>
        <w:t xml:space="preserve">Powierzający </w:t>
      </w:r>
      <w:r>
        <w:t>oświadcza, że zgodnie z umową zawartą z Narodowym Funduszem Zdrowia zastrzega sobie prawo do przeprowadzania kontroli na zasadach określonych w  ustawie, w zakresie wynikającym z umowy zawartej z Funduszem.</w:t>
      </w:r>
    </w:p>
    <w:p w14:paraId="3A16A7E5" w14:textId="77777777" w:rsidR="00A36E23" w:rsidRDefault="00A36E23">
      <w:pPr>
        <w:ind w:left="720"/>
        <w:jc w:val="both"/>
      </w:pPr>
    </w:p>
    <w:p w14:paraId="1233C6F9" w14:textId="34A1E2F9" w:rsidR="00A36E23" w:rsidRDefault="00A36E23" w:rsidP="00D46FEB">
      <w:pPr>
        <w:jc w:val="center"/>
        <w:rPr>
          <w:b/>
          <w:bCs/>
        </w:rPr>
      </w:pPr>
      <w:r>
        <w:rPr>
          <w:b/>
          <w:bCs/>
        </w:rPr>
        <w:t xml:space="preserve">§ </w:t>
      </w:r>
      <w:r w:rsidR="00573757">
        <w:rPr>
          <w:b/>
          <w:bCs/>
        </w:rPr>
        <w:t>1</w:t>
      </w:r>
      <w:r w:rsidR="004F3041">
        <w:rPr>
          <w:b/>
          <w:bCs/>
        </w:rPr>
        <w:t>1</w:t>
      </w:r>
    </w:p>
    <w:p w14:paraId="6764FC92" w14:textId="40ECC321" w:rsidR="00A36E23" w:rsidRDefault="00A36E23">
      <w:pPr>
        <w:numPr>
          <w:ilvl w:val="0"/>
          <w:numId w:val="7"/>
        </w:numPr>
        <w:jc w:val="both"/>
        <w:rPr>
          <w:b/>
          <w:bCs/>
        </w:rPr>
      </w:pPr>
      <w:r>
        <w:t xml:space="preserve">Umowa niniejsza zostaje zawarta na okres </w:t>
      </w:r>
      <w:r w:rsidR="00B47272">
        <w:rPr>
          <w:b/>
          <w:bCs/>
        </w:rPr>
        <w:t xml:space="preserve">od </w:t>
      </w:r>
      <w:r w:rsidR="00B778B4">
        <w:rPr>
          <w:b/>
          <w:bCs/>
        </w:rPr>
        <w:t xml:space="preserve">    </w:t>
      </w:r>
      <w:r w:rsidR="00C67B3B">
        <w:rPr>
          <w:b/>
          <w:bCs/>
        </w:rPr>
        <w:t>.</w:t>
      </w:r>
      <w:r w:rsidR="00B47272">
        <w:rPr>
          <w:b/>
          <w:bCs/>
        </w:rPr>
        <w:t xml:space="preserve"> do</w:t>
      </w:r>
      <w:r w:rsidR="00B778B4">
        <w:rPr>
          <w:b/>
          <w:bCs/>
        </w:rPr>
        <w:t xml:space="preserve"> </w:t>
      </w:r>
      <w:r w:rsidR="00C67B3B">
        <w:rPr>
          <w:b/>
          <w:bCs/>
        </w:rPr>
        <w:t xml:space="preserve">                        </w:t>
      </w:r>
    </w:p>
    <w:p w14:paraId="283A5D22" w14:textId="77777777" w:rsidR="00A36E23" w:rsidRDefault="00A36E23">
      <w:pPr>
        <w:numPr>
          <w:ilvl w:val="0"/>
          <w:numId w:val="7"/>
        </w:numPr>
        <w:jc w:val="both"/>
        <w:rPr>
          <w:b/>
          <w:bCs/>
        </w:rPr>
      </w:pPr>
      <w:r>
        <w:rPr>
          <w:b/>
          <w:bCs/>
        </w:rPr>
        <w:t xml:space="preserve">Wykonawca </w:t>
      </w:r>
      <w:r>
        <w:t>będzie świ</w:t>
      </w:r>
      <w:r w:rsidR="005A12F2">
        <w:t xml:space="preserve">adczył usługi przez okres </w:t>
      </w:r>
      <w:r w:rsidR="00B47272">
        <w:t xml:space="preserve">   </w:t>
      </w:r>
      <w:r w:rsidR="005A12F2">
        <w:t xml:space="preserve"> </w:t>
      </w:r>
      <w:r>
        <w:t xml:space="preserve"> tygodni w roku.</w:t>
      </w:r>
    </w:p>
    <w:p w14:paraId="6213B100" w14:textId="77777777" w:rsidR="00A36E23" w:rsidRDefault="00A36E23">
      <w:pPr>
        <w:jc w:val="both"/>
        <w:rPr>
          <w:b/>
          <w:bCs/>
        </w:rPr>
      </w:pPr>
    </w:p>
    <w:p w14:paraId="287A2A10" w14:textId="607F8BF0" w:rsidR="00A36E23" w:rsidRDefault="00A36E23">
      <w:pPr>
        <w:jc w:val="center"/>
        <w:rPr>
          <w:b/>
          <w:bCs/>
        </w:rPr>
      </w:pPr>
      <w:r>
        <w:rPr>
          <w:b/>
          <w:bCs/>
        </w:rPr>
        <w:t>§ 1</w:t>
      </w:r>
      <w:r w:rsidR="004F3041">
        <w:rPr>
          <w:b/>
          <w:bCs/>
        </w:rPr>
        <w:t>2</w:t>
      </w:r>
    </w:p>
    <w:p w14:paraId="6FF81F19" w14:textId="77777777" w:rsidR="00290E7C" w:rsidRPr="00573757" w:rsidRDefault="00290E7C" w:rsidP="00573757">
      <w:pPr>
        <w:suppressAutoHyphens w:val="0"/>
        <w:ind w:left="698" w:hanging="270"/>
        <w:rPr>
          <w:rFonts w:eastAsia="Calibri"/>
          <w:lang w:eastAsia="en-US"/>
        </w:rPr>
      </w:pPr>
      <w:r w:rsidRPr="00573757">
        <w:rPr>
          <w:rFonts w:eastAsia="Calibri"/>
          <w:b/>
          <w:bCs/>
          <w:lang w:eastAsia="en-US"/>
        </w:rPr>
        <w:t>1.</w:t>
      </w:r>
      <w:r w:rsidRPr="00573757">
        <w:rPr>
          <w:rFonts w:eastAsia="Calibri"/>
          <w:lang w:eastAsia="en-US"/>
        </w:rPr>
        <w:tab/>
      </w:r>
      <w:bookmarkStart w:id="6" w:name="_Hlk152258204"/>
      <w:r w:rsidRPr="00573757">
        <w:rPr>
          <w:rFonts w:eastAsia="Calibri"/>
          <w:lang w:eastAsia="en-US"/>
        </w:rPr>
        <w:t xml:space="preserve">Niniejsza umowa może być rozwiązana w każdym czasie na podstawie porozumienia stron. </w:t>
      </w:r>
    </w:p>
    <w:p w14:paraId="1CCDF387" w14:textId="77777777" w:rsidR="00290E7C" w:rsidRPr="00573757" w:rsidRDefault="00290E7C" w:rsidP="00573757">
      <w:pPr>
        <w:suppressAutoHyphens w:val="0"/>
        <w:ind w:left="698" w:hanging="267"/>
        <w:rPr>
          <w:rFonts w:eastAsia="Calibri"/>
          <w:lang w:eastAsia="en-US"/>
        </w:rPr>
      </w:pPr>
      <w:r w:rsidRPr="00573757">
        <w:rPr>
          <w:rFonts w:eastAsia="Calibri"/>
          <w:b/>
          <w:bCs/>
          <w:lang w:eastAsia="en-US"/>
        </w:rPr>
        <w:t>2.</w:t>
      </w:r>
      <w:r w:rsidRPr="00573757">
        <w:rPr>
          <w:rFonts w:eastAsia="Calibri"/>
          <w:lang w:eastAsia="en-US"/>
        </w:rPr>
        <w:tab/>
        <w:t>Umowa może być rozwiązana przez każdą ze stron z zachowaniem 3 miesięcznego okresu  wypowiedzenia.</w:t>
      </w:r>
    </w:p>
    <w:p w14:paraId="240435D2" w14:textId="77777777" w:rsidR="00290E7C" w:rsidRPr="00573757" w:rsidRDefault="00290E7C" w:rsidP="00573757">
      <w:pPr>
        <w:suppressAutoHyphens w:val="0"/>
        <w:ind w:left="698" w:hanging="267"/>
        <w:rPr>
          <w:rFonts w:eastAsia="Calibri"/>
          <w:lang w:eastAsia="en-US"/>
        </w:rPr>
      </w:pPr>
      <w:r w:rsidRPr="00573757">
        <w:rPr>
          <w:rFonts w:eastAsia="Calibri"/>
          <w:b/>
          <w:bCs/>
          <w:lang w:eastAsia="en-US"/>
        </w:rPr>
        <w:t>3</w:t>
      </w:r>
      <w:r w:rsidRPr="00573757">
        <w:rPr>
          <w:rFonts w:eastAsia="Calibri"/>
          <w:lang w:eastAsia="en-US"/>
        </w:rPr>
        <w:t>.</w:t>
      </w:r>
      <w:r w:rsidRPr="00573757">
        <w:rPr>
          <w:rFonts w:eastAsia="Calibri"/>
          <w:lang w:eastAsia="en-US"/>
        </w:rPr>
        <w:tab/>
        <w:t xml:space="preserve">Niniejsza umowa może zostać rozwiązana z dniem utraty przez </w:t>
      </w:r>
      <w:r w:rsidRPr="00573757">
        <w:rPr>
          <w:rFonts w:eastAsia="Calibri"/>
          <w:b/>
          <w:lang w:eastAsia="en-US"/>
        </w:rPr>
        <w:t xml:space="preserve">Powierzającego </w:t>
      </w:r>
      <w:r w:rsidRPr="00573757">
        <w:rPr>
          <w:rFonts w:eastAsia="Calibri"/>
          <w:lang w:eastAsia="en-US"/>
        </w:rPr>
        <w:t xml:space="preserve">dalszego finansowania przez MOW NFZ świadczeń określonych w umowie. </w:t>
      </w:r>
    </w:p>
    <w:p w14:paraId="50918078" w14:textId="77777777" w:rsidR="00290E7C" w:rsidRPr="00573757" w:rsidRDefault="00290E7C" w:rsidP="00573757">
      <w:pPr>
        <w:suppressAutoHyphens w:val="0"/>
        <w:ind w:left="643" w:hanging="212"/>
        <w:rPr>
          <w:rFonts w:eastAsia="Calibri"/>
          <w:lang w:eastAsia="en-US"/>
        </w:rPr>
      </w:pPr>
      <w:r w:rsidRPr="00573757">
        <w:rPr>
          <w:rFonts w:eastAsia="Calibri"/>
          <w:b/>
          <w:bCs/>
          <w:lang w:eastAsia="en-US"/>
        </w:rPr>
        <w:t>4</w:t>
      </w:r>
      <w:r w:rsidRPr="00573757">
        <w:rPr>
          <w:rFonts w:eastAsia="Calibri"/>
          <w:lang w:eastAsia="en-US"/>
        </w:rPr>
        <w:t>.</w:t>
      </w:r>
      <w:r w:rsidRPr="00573757">
        <w:rPr>
          <w:rFonts w:eastAsia="Calibri"/>
          <w:lang w:eastAsia="en-US"/>
        </w:rPr>
        <w:tab/>
        <w:t xml:space="preserve">W przypadku rażącego naruszenia postanowień umowy umowa może być rozwiązana bez zachowania terminu wypowiedzenia, a w szczególności : </w:t>
      </w:r>
    </w:p>
    <w:p w14:paraId="78FA6ADC" w14:textId="0AC27FC1" w:rsidR="00290E7C" w:rsidRPr="00573757" w:rsidRDefault="00290E7C" w:rsidP="00573757">
      <w:pPr>
        <w:widowControl w:val="0"/>
        <w:numPr>
          <w:ilvl w:val="0"/>
          <w:numId w:val="25"/>
        </w:numPr>
        <w:shd w:val="clear" w:color="auto" w:fill="FFFFFF"/>
        <w:tabs>
          <w:tab w:val="left" w:pos="686"/>
        </w:tabs>
        <w:suppressAutoHyphens w:val="0"/>
        <w:autoSpaceDE w:val="0"/>
        <w:autoSpaceDN w:val="0"/>
        <w:adjustRightInd w:val="0"/>
        <w:ind w:left="998" w:hanging="357"/>
        <w:rPr>
          <w:lang w:eastAsia="pl-PL"/>
        </w:rPr>
      </w:pPr>
      <w:r w:rsidRPr="00573757">
        <w:rPr>
          <w:lang w:eastAsia="pl-PL"/>
        </w:rPr>
        <w:t>niewykonania lub niewłaściwego wykonania świadczenia zdrowotnego,</w:t>
      </w:r>
    </w:p>
    <w:p w14:paraId="3EEFE0C2" w14:textId="77777777" w:rsidR="00290E7C" w:rsidRPr="00573757" w:rsidRDefault="00290E7C" w:rsidP="00573757">
      <w:pPr>
        <w:widowControl w:val="0"/>
        <w:numPr>
          <w:ilvl w:val="0"/>
          <w:numId w:val="25"/>
        </w:numPr>
        <w:shd w:val="clear" w:color="auto" w:fill="FFFFFF"/>
        <w:tabs>
          <w:tab w:val="left" w:pos="686"/>
        </w:tabs>
        <w:suppressAutoHyphens w:val="0"/>
        <w:autoSpaceDE w:val="0"/>
        <w:autoSpaceDN w:val="0"/>
        <w:adjustRightInd w:val="0"/>
        <w:ind w:left="998" w:hanging="357"/>
        <w:rPr>
          <w:spacing w:val="-7"/>
          <w:lang w:eastAsia="pl-PL"/>
        </w:rPr>
      </w:pPr>
      <w:r w:rsidRPr="00573757">
        <w:rPr>
          <w:lang w:eastAsia="pl-PL"/>
        </w:rPr>
        <w:t>przedstawienia danych stanowiących podstawę rozliczenia niezgodnie ze stanem faktycznym,</w:t>
      </w:r>
    </w:p>
    <w:p w14:paraId="138E38C3" w14:textId="77777777" w:rsidR="00290E7C" w:rsidRPr="00573757" w:rsidRDefault="00290E7C" w:rsidP="00573757">
      <w:pPr>
        <w:widowControl w:val="0"/>
        <w:numPr>
          <w:ilvl w:val="0"/>
          <w:numId w:val="25"/>
        </w:numPr>
        <w:shd w:val="clear" w:color="auto" w:fill="FFFFFF"/>
        <w:tabs>
          <w:tab w:val="left" w:pos="686"/>
        </w:tabs>
        <w:suppressAutoHyphens w:val="0"/>
        <w:autoSpaceDE w:val="0"/>
        <w:autoSpaceDN w:val="0"/>
        <w:adjustRightInd w:val="0"/>
        <w:ind w:left="998" w:hanging="357"/>
        <w:rPr>
          <w:spacing w:val="-7"/>
          <w:lang w:eastAsia="pl-PL"/>
        </w:rPr>
      </w:pPr>
      <w:r w:rsidRPr="00573757">
        <w:rPr>
          <w:spacing w:val="3"/>
          <w:lang w:eastAsia="pl-PL"/>
        </w:rPr>
        <w:t>nie prowadzenia dokumentacji medycznej pacjenta lub prowadzenia jej w sposób nieprawidłowy.</w:t>
      </w:r>
    </w:p>
    <w:p w14:paraId="522452DA" w14:textId="77777777" w:rsidR="00290E7C" w:rsidRPr="00573757" w:rsidRDefault="00290E7C" w:rsidP="00573757">
      <w:pPr>
        <w:widowControl w:val="0"/>
        <w:numPr>
          <w:ilvl w:val="0"/>
          <w:numId w:val="25"/>
        </w:numPr>
        <w:shd w:val="clear" w:color="auto" w:fill="FFFFFF"/>
        <w:tabs>
          <w:tab w:val="left" w:pos="686"/>
        </w:tabs>
        <w:suppressAutoHyphens w:val="0"/>
        <w:autoSpaceDE w:val="0"/>
        <w:autoSpaceDN w:val="0"/>
        <w:adjustRightInd w:val="0"/>
        <w:ind w:left="998" w:hanging="357"/>
        <w:rPr>
          <w:spacing w:val="-7"/>
          <w:lang w:eastAsia="pl-PL"/>
        </w:rPr>
      </w:pPr>
      <w:r w:rsidRPr="00573757">
        <w:rPr>
          <w:spacing w:val="2"/>
          <w:lang w:eastAsia="pl-PL"/>
        </w:rPr>
        <w:t>braku realizacji zaleceń pokontrolnych,</w:t>
      </w:r>
    </w:p>
    <w:p w14:paraId="568B5002" w14:textId="5D4284DB" w:rsidR="00290E7C" w:rsidRPr="00573757" w:rsidRDefault="00290E7C" w:rsidP="00573757">
      <w:pPr>
        <w:widowControl w:val="0"/>
        <w:numPr>
          <w:ilvl w:val="0"/>
          <w:numId w:val="25"/>
        </w:numPr>
        <w:shd w:val="clear" w:color="auto" w:fill="FFFFFF"/>
        <w:tabs>
          <w:tab w:val="left" w:pos="686"/>
        </w:tabs>
        <w:suppressAutoHyphens w:val="0"/>
        <w:autoSpaceDE w:val="0"/>
        <w:autoSpaceDN w:val="0"/>
        <w:adjustRightInd w:val="0"/>
        <w:ind w:left="998" w:hanging="357"/>
        <w:rPr>
          <w:spacing w:val="-7"/>
          <w:lang w:eastAsia="pl-PL"/>
        </w:rPr>
      </w:pPr>
      <w:r w:rsidRPr="00573757">
        <w:rPr>
          <w:spacing w:val="2"/>
          <w:lang w:eastAsia="pl-PL"/>
        </w:rPr>
        <w:lastRenderedPageBreak/>
        <w:t xml:space="preserve">w przypadku innych nadużyć w stosunku do </w:t>
      </w:r>
      <w:r w:rsidRPr="00573757">
        <w:rPr>
          <w:b/>
          <w:bCs/>
          <w:spacing w:val="2"/>
          <w:lang w:eastAsia="pl-PL"/>
        </w:rPr>
        <w:t>Powierzającego</w:t>
      </w:r>
      <w:r w:rsidRPr="00573757">
        <w:rPr>
          <w:spacing w:val="2"/>
          <w:lang w:eastAsia="pl-PL"/>
        </w:rPr>
        <w:t xml:space="preserve"> i/lub pacjenta</w:t>
      </w:r>
      <w:r w:rsidR="00DB0541">
        <w:rPr>
          <w:spacing w:val="2"/>
          <w:lang w:eastAsia="pl-PL"/>
        </w:rPr>
        <w:t xml:space="preserve">                     </w:t>
      </w:r>
      <w:r w:rsidRPr="00573757">
        <w:rPr>
          <w:spacing w:val="2"/>
          <w:lang w:eastAsia="pl-PL"/>
        </w:rPr>
        <w:t xml:space="preserve"> (np. przyjmowanie pieniędzy od pacjentów z pominięcie kasy, odsyłanie pacjenta do prywatnego gabinetu, uzależnianie wykonania świadczeń od otrzymania dodatkowego wynagrodzenia, złamania praw pacjenta;</w:t>
      </w:r>
    </w:p>
    <w:p w14:paraId="39893C43" w14:textId="77777777" w:rsidR="00290E7C" w:rsidRPr="00573757" w:rsidRDefault="00290E7C" w:rsidP="00573757">
      <w:pPr>
        <w:widowControl w:val="0"/>
        <w:numPr>
          <w:ilvl w:val="0"/>
          <w:numId w:val="25"/>
        </w:numPr>
        <w:shd w:val="clear" w:color="auto" w:fill="FFFFFF"/>
        <w:tabs>
          <w:tab w:val="left" w:pos="686"/>
        </w:tabs>
        <w:suppressAutoHyphens w:val="0"/>
        <w:autoSpaceDE w:val="0"/>
        <w:autoSpaceDN w:val="0"/>
        <w:adjustRightInd w:val="0"/>
        <w:ind w:left="998" w:hanging="357"/>
        <w:rPr>
          <w:spacing w:val="-7"/>
          <w:lang w:eastAsia="pl-PL"/>
        </w:rPr>
      </w:pPr>
      <w:r w:rsidRPr="00573757">
        <w:rPr>
          <w:spacing w:val="2"/>
          <w:lang w:eastAsia="pl-PL"/>
        </w:rPr>
        <w:t>naruszenia przepisów dotyczących ochrony danych osobowych,</w:t>
      </w:r>
    </w:p>
    <w:p w14:paraId="60D9A084" w14:textId="77777777" w:rsidR="00290E7C" w:rsidRPr="00573757" w:rsidRDefault="00290E7C" w:rsidP="00573757">
      <w:pPr>
        <w:numPr>
          <w:ilvl w:val="0"/>
          <w:numId w:val="25"/>
        </w:numPr>
        <w:suppressAutoHyphens w:val="0"/>
        <w:ind w:left="998" w:hanging="357"/>
        <w:contextualSpacing/>
        <w:rPr>
          <w:bCs/>
          <w:spacing w:val="-2"/>
          <w:lang w:eastAsia="pl-PL"/>
        </w:rPr>
      </w:pPr>
      <w:r w:rsidRPr="00573757">
        <w:rPr>
          <w:bCs/>
          <w:spacing w:val="-2"/>
          <w:lang w:eastAsia="pl-PL"/>
        </w:rPr>
        <w:t>nie świadczenie usług w terminach uzgodnionych w harmonogramie,</w:t>
      </w:r>
    </w:p>
    <w:p w14:paraId="17EFE16A" w14:textId="75F755BE" w:rsidR="00290E7C" w:rsidRPr="00573757" w:rsidRDefault="00290E7C" w:rsidP="00573757">
      <w:pPr>
        <w:numPr>
          <w:ilvl w:val="0"/>
          <w:numId w:val="25"/>
        </w:numPr>
        <w:suppressAutoHyphens w:val="0"/>
        <w:spacing w:line="259" w:lineRule="auto"/>
        <w:contextualSpacing/>
        <w:rPr>
          <w:bCs/>
          <w:spacing w:val="-2"/>
          <w:lang w:eastAsia="pl-PL"/>
        </w:rPr>
      </w:pPr>
      <w:r w:rsidRPr="00573757">
        <w:rPr>
          <w:bCs/>
          <w:spacing w:val="-2"/>
          <w:lang w:eastAsia="pl-PL"/>
        </w:rPr>
        <w:t xml:space="preserve">naruszeń  postanowień § 4 pkt 5, </w:t>
      </w:r>
    </w:p>
    <w:p w14:paraId="68A763D7" w14:textId="08BFC69F" w:rsidR="00290E7C" w:rsidRPr="00573757" w:rsidRDefault="00290E7C" w:rsidP="00573757">
      <w:pPr>
        <w:numPr>
          <w:ilvl w:val="0"/>
          <w:numId w:val="25"/>
        </w:numPr>
        <w:suppressAutoHyphens w:val="0"/>
        <w:spacing w:line="259" w:lineRule="auto"/>
        <w:contextualSpacing/>
        <w:rPr>
          <w:bCs/>
          <w:spacing w:val="-2"/>
          <w:lang w:eastAsia="pl-PL"/>
        </w:rPr>
      </w:pPr>
      <w:r w:rsidRPr="00573757">
        <w:rPr>
          <w:bCs/>
          <w:spacing w:val="-2"/>
          <w:lang w:eastAsia="pl-PL"/>
        </w:rPr>
        <w:t>gdy Wykonawca popełni przestępstwo, które uniemożliwi dalszą realizację umowy jeżeli zostało ono stwierdzone prawomocnym wyrokiem lub zostanie wszczęte postępowanie karne lub dyscyplinarne przeciwko Wykonawcy i w związku z powyższym Wykonawca utraci prawo wykonywania zawodu,</w:t>
      </w:r>
    </w:p>
    <w:p w14:paraId="626C4DF8" w14:textId="21FD36C1" w:rsidR="00290E7C" w:rsidRPr="0019434D" w:rsidRDefault="00290E7C" w:rsidP="00290E7C">
      <w:pPr>
        <w:numPr>
          <w:ilvl w:val="0"/>
          <w:numId w:val="25"/>
        </w:numPr>
        <w:suppressAutoHyphens w:val="0"/>
        <w:spacing w:line="259" w:lineRule="auto"/>
        <w:contextualSpacing/>
        <w:rPr>
          <w:bCs/>
          <w:spacing w:val="-2"/>
          <w:lang w:eastAsia="pl-PL"/>
        </w:rPr>
      </w:pPr>
      <w:r w:rsidRPr="00573757">
        <w:rPr>
          <w:bCs/>
          <w:spacing w:val="-2"/>
          <w:lang w:eastAsia="pl-PL"/>
        </w:rPr>
        <w:t>gdy Wykonawca utraci uprawnienia konieczne dla realizacji umowy, a także opuści bez uzgodnienia miejsce udzielanych świadczeń, bądź nie przystąpi do realizacji umowy, bądź odmówi poddania się badania krwi na zawartość alkoholu i/lub środków odurzających, gdy zachodzi uzasadnione podejrzenie ich użycia.</w:t>
      </w:r>
      <w:bookmarkEnd w:id="6"/>
    </w:p>
    <w:p w14:paraId="5D12B22A" w14:textId="620AFABE" w:rsidR="00A36E23" w:rsidRDefault="00A36E23" w:rsidP="00D46FEB">
      <w:pPr>
        <w:jc w:val="center"/>
        <w:rPr>
          <w:b/>
          <w:bCs/>
        </w:rPr>
      </w:pPr>
      <w:r>
        <w:rPr>
          <w:b/>
          <w:bCs/>
        </w:rPr>
        <w:t>§ 1</w:t>
      </w:r>
      <w:r w:rsidR="004F3041">
        <w:rPr>
          <w:b/>
          <w:bCs/>
        </w:rPr>
        <w:t>3</w:t>
      </w:r>
    </w:p>
    <w:p w14:paraId="3149EAE5" w14:textId="77777777" w:rsidR="00A36E23" w:rsidRDefault="00A36E23">
      <w:pPr>
        <w:numPr>
          <w:ilvl w:val="0"/>
          <w:numId w:val="12"/>
        </w:numPr>
        <w:jc w:val="both"/>
      </w:pPr>
      <w:r>
        <w:t>Wszelkie zmiany niniejszej umowy wymagają dla swej ważności formy pisemnej.</w:t>
      </w:r>
    </w:p>
    <w:p w14:paraId="7BC533C5" w14:textId="77777777" w:rsidR="00A36E23" w:rsidRDefault="00A36E23">
      <w:pPr>
        <w:numPr>
          <w:ilvl w:val="0"/>
          <w:numId w:val="12"/>
        </w:numPr>
        <w:jc w:val="both"/>
      </w:pPr>
      <w:r>
        <w:t>Załączniki do umowy stanowią jej integralną część.</w:t>
      </w:r>
    </w:p>
    <w:p w14:paraId="1B9D0A51" w14:textId="010F4A84" w:rsidR="00A36E23" w:rsidRDefault="00A36E23" w:rsidP="0019434D">
      <w:pPr>
        <w:numPr>
          <w:ilvl w:val="0"/>
          <w:numId w:val="12"/>
        </w:numPr>
        <w:jc w:val="both"/>
      </w:pPr>
      <w:r>
        <w:t xml:space="preserve">Świadczenie przez </w:t>
      </w:r>
      <w:r>
        <w:rPr>
          <w:b/>
          <w:bCs/>
        </w:rPr>
        <w:t>Wykonawcę</w:t>
      </w:r>
      <w:r>
        <w:t xml:space="preserve"> usług na podstawie niniejszej umowy nie jest wykonywaniem pracy w rozumieniu przepisów prawa pracy.</w:t>
      </w:r>
    </w:p>
    <w:p w14:paraId="72A18F01" w14:textId="37E5F470" w:rsidR="00A36E23" w:rsidRDefault="00A36E23" w:rsidP="00D46FEB">
      <w:pPr>
        <w:jc w:val="center"/>
        <w:rPr>
          <w:b/>
          <w:bCs/>
        </w:rPr>
      </w:pPr>
      <w:r>
        <w:rPr>
          <w:b/>
          <w:bCs/>
        </w:rPr>
        <w:t>§ 1</w:t>
      </w:r>
      <w:r w:rsidR="004F3041">
        <w:rPr>
          <w:b/>
          <w:bCs/>
        </w:rPr>
        <w:t>4</w:t>
      </w:r>
    </w:p>
    <w:p w14:paraId="3AF80170" w14:textId="77777777" w:rsidR="00A36E23" w:rsidRDefault="00A36E23">
      <w:pPr>
        <w:jc w:val="both"/>
      </w:pPr>
      <w:r>
        <w:t xml:space="preserve">Wszelkie spory mogące wynikać na tle wykonania przedmiotu umowy rozstrzygnięte zostaną przez właściwy dla siedziby </w:t>
      </w:r>
      <w:r>
        <w:rPr>
          <w:b/>
          <w:bCs/>
        </w:rPr>
        <w:t xml:space="preserve">Powierzającego  </w:t>
      </w:r>
      <w:r>
        <w:t>Sąd.</w:t>
      </w:r>
    </w:p>
    <w:p w14:paraId="575C0B10" w14:textId="77777777" w:rsidR="00A36E23" w:rsidRDefault="00A36E23">
      <w:pPr>
        <w:jc w:val="both"/>
      </w:pPr>
    </w:p>
    <w:p w14:paraId="01215BCE" w14:textId="10313440" w:rsidR="00A36E23" w:rsidRDefault="00A36E23" w:rsidP="00D46FEB">
      <w:pPr>
        <w:jc w:val="center"/>
        <w:rPr>
          <w:b/>
          <w:bCs/>
        </w:rPr>
      </w:pPr>
      <w:r>
        <w:rPr>
          <w:b/>
          <w:bCs/>
        </w:rPr>
        <w:t>§ 1</w:t>
      </w:r>
      <w:r w:rsidR="004F3041">
        <w:rPr>
          <w:b/>
          <w:bCs/>
        </w:rPr>
        <w:t>5</w:t>
      </w:r>
    </w:p>
    <w:p w14:paraId="77CB8C07" w14:textId="77777777" w:rsidR="00A36E23" w:rsidRDefault="00A36E23">
      <w:pPr>
        <w:jc w:val="both"/>
      </w:pPr>
      <w:r>
        <w:t>Umowę sporządzono w dwóch jednobrzmiących egzemplarzach po jednym dla każdej ze stron.</w:t>
      </w:r>
    </w:p>
    <w:p w14:paraId="56C7F077" w14:textId="77777777" w:rsidR="00A36E23" w:rsidRDefault="00A36E23">
      <w:pPr>
        <w:ind w:left="360"/>
        <w:jc w:val="both"/>
      </w:pPr>
    </w:p>
    <w:p w14:paraId="4F60D747" w14:textId="77777777" w:rsidR="00A36E23" w:rsidRDefault="00A36E23">
      <w:pPr>
        <w:pStyle w:val="Nagwek3"/>
      </w:pPr>
      <w:r>
        <w:t xml:space="preserve">                                                     </w:t>
      </w:r>
      <w:r w:rsidR="00D71455">
        <w:t xml:space="preserve">          </w:t>
      </w:r>
      <w:r>
        <w:t xml:space="preserve">  PODPISY</w:t>
      </w:r>
    </w:p>
    <w:p w14:paraId="512F94A9" w14:textId="77777777" w:rsidR="00A36E23" w:rsidRDefault="00A36E23">
      <w:pPr>
        <w:ind w:left="360"/>
        <w:jc w:val="both"/>
      </w:pPr>
      <w:r>
        <w:rPr>
          <w:b/>
          <w:bCs/>
        </w:rPr>
        <w:t>POWIERZAJĄCY                                                        WYKONAWCA</w:t>
      </w:r>
    </w:p>
    <w:p w14:paraId="2966F761" w14:textId="77777777" w:rsidR="00A36E23" w:rsidRDefault="00A36E23">
      <w:pPr>
        <w:jc w:val="both"/>
      </w:pPr>
    </w:p>
    <w:p w14:paraId="1ACFBE61" w14:textId="77777777" w:rsidR="004F3041" w:rsidRDefault="004F3041">
      <w:pPr>
        <w:jc w:val="both"/>
      </w:pPr>
    </w:p>
    <w:p w14:paraId="2D96754F" w14:textId="77777777" w:rsidR="004F3041" w:rsidRDefault="004F3041">
      <w:pPr>
        <w:jc w:val="both"/>
      </w:pPr>
    </w:p>
    <w:p w14:paraId="5FD51CC8" w14:textId="156677E2" w:rsidR="00A36E23" w:rsidRDefault="00A36E23" w:rsidP="0019434D">
      <w:pPr>
        <w:jc w:val="both"/>
      </w:pPr>
      <w:r>
        <w:t xml:space="preserve">                                                                                                                                                                                                                                </w:t>
      </w:r>
    </w:p>
    <w:p w14:paraId="0DBE01CC" w14:textId="77777777" w:rsidR="00A36E23" w:rsidRDefault="00A36E23">
      <w:pPr>
        <w:jc w:val="right"/>
        <w:rPr>
          <w:sz w:val="16"/>
          <w:szCs w:val="16"/>
        </w:rPr>
      </w:pPr>
      <w:r>
        <w:rPr>
          <w:b/>
          <w:bCs/>
          <w:sz w:val="16"/>
          <w:szCs w:val="16"/>
        </w:rPr>
        <w:t>Załącznik  nr 2</w:t>
      </w:r>
    </w:p>
    <w:p w14:paraId="34C054C7" w14:textId="77777777" w:rsidR="00A36E23" w:rsidRDefault="00A36E23" w:rsidP="00AC108A">
      <w:pPr>
        <w:jc w:val="both"/>
      </w:pPr>
    </w:p>
    <w:p w14:paraId="51813500" w14:textId="77777777" w:rsidR="00A36E23" w:rsidRDefault="00A36E23">
      <w:pPr>
        <w:ind w:left="360"/>
        <w:jc w:val="both"/>
      </w:pPr>
    </w:p>
    <w:p w14:paraId="64DB319E" w14:textId="77777777" w:rsidR="00A36E23" w:rsidRDefault="00A36E23">
      <w:pPr>
        <w:pStyle w:val="Nagwek3"/>
      </w:pPr>
      <w:r>
        <w:t xml:space="preserve">                                </w:t>
      </w:r>
      <w:r w:rsidR="00C67B3B">
        <w:t xml:space="preserve">            </w:t>
      </w:r>
      <w:r>
        <w:t xml:space="preserve">  UZGODNIONY  HARMONOGRAM</w:t>
      </w:r>
    </w:p>
    <w:p w14:paraId="480B5476" w14:textId="77777777" w:rsidR="00A36E23" w:rsidRDefault="00A36E23">
      <w:pPr>
        <w:ind w:left="360"/>
        <w:jc w:val="both"/>
        <w:rPr>
          <w:b/>
          <w:bCs/>
        </w:rPr>
      </w:pPr>
      <w:r>
        <w:rPr>
          <w:b/>
          <w:bCs/>
        </w:rPr>
        <w:t xml:space="preserve">                          dotyczący terminów świadczenia usług medycznych</w:t>
      </w:r>
    </w:p>
    <w:p w14:paraId="75B41971" w14:textId="44954558" w:rsidR="00A36E23" w:rsidRPr="000F017D" w:rsidRDefault="00A36E23">
      <w:pPr>
        <w:jc w:val="both"/>
        <w:rPr>
          <w:b/>
          <w:bCs/>
        </w:rPr>
      </w:pPr>
      <w:r>
        <w:rPr>
          <w:b/>
          <w:bCs/>
        </w:rPr>
        <w:t xml:space="preserve">                 </w:t>
      </w:r>
      <w:r>
        <w:rPr>
          <w:b/>
          <w:bCs/>
        </w:rPr>
        <w:tab/>
        <w:t xml:space="preserve">w zakresie </w:t>
      </w:r>
      <w:r w:rsidR="008E506A">
        <w:rPr>
          <w:b/>
          <w:bCs/>
        </w:rPr>
        <w:t xml:space="preserve">pielęgniarstwa </w:t>
      </w:r>
      <w:r w:rsidR="008E506A" w:rsidRPr="000F017D">
        <w:rPr>
          <w:b/>
          <w:bCs/>
        </w:rPr>
        <w:t xml:space="preserve">w </w:t>
      </w:r>
      <w:r w:rsidR="00CE5709">
        <w:rPr>
          <w:b/>
          <w:bCs/>
        </w:rPr>
        <w:t>pracowni endoskopowej</w:t>
      </w:r>
    </w:p>
    <w:p w14:paraId="795E8658" w14:textId="4B201D09" w:rsidR="00A36E23" w:rsidRPr="000F017D" w:rsidRDefault="00A36E23" w:rsidP="00AC108A">
      <w:pPr>
        <w:jc w:val="both"/>
        <w:rPr>
          <w:b/>
          <w:bCs/>
        </w:rPr>
      </w:pPr>
      <w:r w:rsidRPr="000F017D">
        <w:rPr>
          <w:b/>
          <w:bCs/>
        </w:rPr>
        <w:tab/>
      </w:r>
      <w:r w:rsidRPr="000F017D">
        <w:rPr>
          <w:b/>
          <w:bCs/>
        </w:rPr>
        <w:tab/>
      </w:r>
      <w:r w:rsidRPr="000F017D">
        <w:rPr>
          <w:b/>
          <w:bCs/>
        </w:rPr>
        <w:tab/>
        <w:t xml:space="preserve"> </w:t>
      </w:r>
      <w:r w:rsidR="000F017D">
        <w:rPr>
          <w:b/>
          <w:bCs/>
        </w:rPr>
        <w:t xml:space="preserve">    </w:t>
      </w:r>
      <w:r w:rsidRPr="000F017D">
        <w:rPr>
          <w:b/>
          <w:bCs/>
        </w:rPr>
        <w:t>w Przychodni przy ul.</w:t>
      </w:r>
      <w:r w:rsidR="00CE5709">
        <w:rPr>
          <w:b/>
          <w:bCs/>
        </w:rPr>
        <w:t xml:space="preserve"> gen .M.C. Coopera 5</w:t>
      </w:r>
    </w:p>
    <w:p w14:paraId="3A54D27C" w14:textId="77777777" w:rsidR="00A36E23" w:rsidRDefault="00A36E23">
      <w:pPr>
        <w:ind w:left="360"/>
        <w:jc w:val="both"/>
        <w:rPr>
          <w:b/>
          <w:bCs/>
        </w:rPr>
      </w:pPr>
      <w:r>
        <w:rPr>
          <w:b/>
          <w:bCs/>
        </w:rPr>
        <w:t>1</w:t>
      </w:r>
      <w:r>
        <w:t xml:space="preserve">.  </w:t>
      </w:r>
      <w:r>
        <w:rPr>
          <w:b/>
          <w:bCs/>
        </w:rPr>
        <w:t>Wykonawca</w:t>
      </w:r>
      <w:r>
        <w:t xml:space="preserve"> zobowiązuje się wykonać  usługi medyczne w następujących </w:t>
      </w:r>
    </w:p>
    <w:p w14:paraId="631BA3E7" w14:textId="77777777" w:rsidR="00A36E23" w:rsidRDefault="00A36E23">
      <w:pPr>
        <w:ind w:left="360"/>
        <w:jc w:val="both"/>
      </w:pPr>
      <w:r>
        <w:rPr>
          <w:b/>
          <w:bCs/>
        </w:rPr>
        <w:t xml:space="preserve">     </w:t>
      </w:r>
      <w:r>
        <w:t>terminach:</w:t>
      </w:r>
    </w:p>
    <w:p w14:paraId="366BD259" w14:textId="77777777" w:rsidR="00A36E23" w:rsidRDefault="00A36E23">
      <w:pPr>
        <w:ind w:left="360"/>
        <w:jc w:val="both"/>
      </w:pPr>
    </w:p>
    <w:p w14:paraId="61717CB8" w14:textId="77777777" w:rsidR="00A36E23" w:rsidRDefault="00A36E23" w:rsidP="005A12F2">
      <w:pPr>
        <w:ind w:left="360"/>
        <w:rPr>
          <w:b/>
          <w:bCs/>
        </w:rPr>
      </w:pPr>
    </w:p>
    <w:p w14:paraId="59CA7742" w14:textId="0FDBE8E0" w:rsidR="00612DF4" w:rsidRDefault="00612DF4" w:rsidP="005A12F2">
      <w:pPr>
        <w:ind w:left="360"/>
        <w:rPr>
          <w:b/>
          <w:bCs/>
        </w:rPr>
      </w:pPr>
      <w:r>
        <w:rPr>
          <w:b/>
          <w:bCs/>
        </w:rPr>
        <w:t>w dniach:</w:t>
      </w:r>
      <w:r w:rsidR="00C67B3B">
        <w:rPr>
          <w:b/>
          <w:bCs/>
        </w:rPr>
        <w:t xml:space="preserve"> </w:t>
      </w:r>
      <w:r w:rsidR="00C67B3B">
        <w:rPr>
          <w:b/>
          <w:bCs/>
        </w:rPr>
        <w:tab/>
      </w:r>
    </w:p>
    <w:p w14:paraId="474E05B4" w14:textId="77777777" w:rsidR="00612DF4" w:rsidRDefault="00612DF4" w:rsidP="005A12F2">
      <w:pPr>
        <w:ind w:left="360"/>
        <w:rPr>
          <w:b/>
          <w:bCs/>
        </w:rPr>
      </w:pPr>
    </w:p>
    <w:p w14:paraId="173DA55B" w14:textId="2278D04D" w:rsidR="00612DF4" w:rsidRDefault="00612DF4" w:rsidP="005A12F2">
      <w:pPr>
        <w:ind w:left="360"/>
        <w:rPr>
          <w:b/>
          <w:bCs/>
        </w:rPr>
      </w:pPr>
      <w:r>
        <w:rPr>
          <w:b/>
          <w:bCs/>
        </w:rPr>
        <w:t>w godzinach</w:t>
      </w:r>
      <w:r w:rsidR="00C67B3B">
        <w:rPr>
          <w:b/>
          <w:bCs/>
        </w:rPr>
        <w:t>:</w:t>
      </w:r>
      <w:r>
        <w:rPr>
          <w:b/>
          <w:bCs/>
        </w:rPr>
        <w:t xml:space="preserve"> </w:t>
      </w:r>
    </w:p>
    <w:p w14:paraId="32FD5B2B" w14:textId="77777777" w:rsidR="00A36E23" w:rsidRDefault="00A36E23">
      <w:pPr>
        <w:ind w:left="360"/>
        <w:jc w:val="center"/>
        <w:rPr>
          <w:b/>
          <w:bCs/>
        </w:rPr>
      </w:pPr>
    </w:p>
    <w:p w14:paraId="3C9F428F" w14:textId="77777777" w:rsidR="00A36E23" w:rsidRDefault="00A36E23" w:rsidP="00C67B3B">
      <w:pPr>
        <w:ind w:left="3192" w:firstLine="348"/>
        <w:rPr>
          <w:b/>
          <w:bCs/>
        </w:rPr>
      </w:pPr>
      <w:r>
        <w:rPr>
          <w:b/>
          <w:bCs/>
        </w:rPr>
        <w:t>PODPISY</w:t>
      </w:r>
    </w:p>
    <w:p w14:paraId="44C93BCB" w14:textId="77777777" w:rsidR="00A36E23" w:rsidRDefault="00A36E23">
      <w:pPr>
        <w:ind w:left="360"/>
        <w:jc w:val="both"/>
        <w:rPr>
          <w:b/>
          <w:bCs/>
        </w:rPr>
      </w:pPr>
    </w:p>
    <w:p w14:paraId="7F203F38" w14:textId="75C61644" w:rsidR="00A36E23" w:rsidRDefault="00A36E23" w:rsidP="00AC108A">
      <w:pPr>
        <w:ind w:left="360"/>
        <w:jc w:val="both"/>
        <w:rPr>
          <w:b/>
          <w:bCs/>
        </w:rPr>
      </w:pPr>
      <w:r>
        <w:rPr>
          <w:b/>
          <w:bCs/>
        </w:rPr>
        <w:lastRenderedPageBreak/>
        <w:t>POWIERZAJĄCY                                                        WYKONAWC</w:t>
      </w:r>
      <w:r w:rsidR="000F017D">
        <w:rPr>
          <w:b/>
          <w:bCs/>
        </w:rPr>
        <w:t>A</w:t>
      </w:r>
    </w:p>
    <w:p w14:paraId="6346D534" w14:textId="532D1AE4" w:rsidR="000F017D" w:rsidRDefault="00A36E23" w:rsidP="00DB0541">
      <w:pPr>
        <w:ind w:left="360"/>
        <w:jc w:val="both"/>
        <w:rPr>
          <w:b/>
          <w:bCs/>
        </w:rPr>
      </w:pPr>
      <w:r>
        <w:rPr>
          <w:b/>
          <w:bCs/>
        </w:rPr>
        <w:t xml:space="preserve">   </w:t>
      </w:r>
    </w:p>
    <w:p w14:paraId="08C0D1D6" w14:textId="77777777" w:rsidR="002E4D3B" w:rsidRDefault="002E4D3B" w:rsidP="00DB0541">
      <w:pPr>
        <w:ind w:left="360"/>
        <w:jc w:val="both"/>
        <w:rPr>
          <w:b/>
          <w:bCs/>
        </w:rPr>
      </w:pPr>
    </w:p>
    <w:p w14:paraId="48ED2894" w14:textId="77777777" w:rsidR="002E4D3B" w:rsidRDefault="002E4D3B" w:rsidP="00DB0541">
      <w:pPr>
        <w:ind w:left="360"/>
        <w:jc w:val="both"/>
        <w:rPr>
          <w:b/>
          <w:bCs/>
        </w:rPr>
      </w:pPr>
    </w:p>
    <w:p w14:paraId="45A9F1DE" w14:textId="77777777" w:rsidR="002E4D3B" w:rsidRDefault="002E4D3B" w:rsidP="00DB0541">
      <w:pPr>
        <w:ind w:left="360"/>
        <w:jc w:val="both"/>
        <w:rPr>
          <w:b/>
          <w:bCs/>
        </w:rPr>
      </w:pPr>
    </w:p>
    <w:p w14:paraId="7303BB85" w14:textId="77777777" w:rsidR="00573757" w:rsidRPr="00573757" w:rsidRDefault="00573757" w:rsidP="00573757">
      <w:pPr>
        <w:tabs>
          <w:tab w:val="left" w:pos="364"/>
        </w:tabs>
        <w:suppressAutoHyphens w:val="0"/>
        <w:spacing w:line="324" w:lineRule="auto"/>
        <w:jc w:val="right"/>
        <w:rPr>
          <w:rFonts w:eastAsia="Calibri"/>
          <w:b/>
          <w:bCs/>
          <w:sz w:val="20"/>
          <w:szCs w:val="20"/>
          <w:lang w:eastAsia="pl-PL"/>
        </w:rPr>
      </w:pPr>
      <w:r w:rsidRPr="00573757">
        <w:rPr>
          <w:rFonts w:eastAsia="Calibri"/>
          <w:b/>
          <w:bCs/>
          <w:sz w:val="20"/>
          <w:szCs w:val="20"/>
          <w:lang w:eastAsia="pl-PL"/>
        </w:rPr>
        <w:t xml:space="preserve">Załącznik nr 3 </w:t>
      </w:r>
    </w:p>
    <w:p w14:paraId="713DC5D7" w14:textId="77777777" w:rsidR="00573757" w:rsidRPr="00573757" w:rsidRDefault="00573757" w:rsidP="00573757">
      <w:pPr>
        <w:tabs>
          <w:tab w:val="left" w:pos="364"/>
        </w:tabs>
        <w:suppressAutoHyphens w:val="0"/>
        <w:spacing w:line="324" w:lineRule="auto"/>
        <w:jc w:val="center"/>
        <w:rPr>
          <w:rFonts w:eastAsia="Calibri"/>
          <w:b/>
          <w:bCs/>
          <w:lang w:eastAsia="pl-PL"/>
        </w:rPr>
      </w:pPr>
      <w:r w:rsidRPr="00573757">
        <w:rPr>
          <w:rFonts w:eastAsia="Calibri"/>
          <w:b/>
          <w:bCs/>
          <w:lang w:eastAsia="pl-PL"/>
        </w:rPr>
        <w:t xml:space="preserve">KLAUZULA OBOWIĄZKU INFORMACYJNEGO DLA </w:t>
      </w:r>
      <w:bookmarkStart w:id="7" w:name="_Hlk157252182"/>
      <w:r w:rsidRPr="00573757">
        <w:rPr>
          <w:rFonts w:eastAsia="Calibri"/>
          <w:b/>
          <w:bCs/>
          <w:lang w:eastAsia="pl-PL"/>
        </w:rPr>
        <w:t>WYKONAWCY</w:t>
      </w:r>
      <w:bookmarkEnd w:id="7"/>
    </w:p>
    <w:p w14:paraId="69DBB1EE" w14:textId="77777777" w:rsidR="00573757" w:rsidRPr="00573757" w:rsidRDefault="00573757" w:rsidP="00573757">
      <w:pPr>
        <w:tabs>
          <w:tab w:val="left" w:pos="364"/>
        </w:tabs>
        <w:suppressAutoHyphens w:val="0"/>
        <w:rPr>
          <w:rFonts w:eastAsia="Calibri"/>
          <w:b/>
          <w:bCs/>
          <w:lang w:eastAsia="pl-PL"/>
        </w:rPr>
      </w:pPr>
    </w:p>
    <w:p w14:paraId="2C45D5CC" w14:textId="77777777" w:rsidR="00573757" w:rsidRPr="00573757" w:rsidRDefault="00573757" w:rsidP="00573757">
      <w:pPr>
        <w:tabs>
          <w:tab w:val="left" w:pos="364"/>
        </w:tabs>
        <w:suppressAutoHyphens w:val="0"/>
        <w:jc w:val="both"/>
        <w:rPr>
          <w:rFonts w:eastAsia="Arial"/>
          <w:bCs/>
          <w:lang w:eastAsia="pl-PL" w:bidi="pl-PL"/>
        </w:rPr>
      </w:pPr>
      <w:r w:rsidRPr="00573757">
        <w:rPr>
          <w:rFonts w:eastAsia="SimSun"/>
          <w:iCs/>
          <w:kern w:val="1"/>
          <w:lang w:eastAsia="pl-PL" w:bidi="hi-IN"/>
        </w:rPr>
        <w:t xml:space="preserve">W odniesieniu do danych osobowych </w:t>
      </w:r>
      <w:r w:rsidRPr="00573757">
        <w:rPr>
          <w:rFonts w:eastAsia="Calibri"/>
          <w:b/>
          <w:bCs/>
          <w:lang w:eastAsia="pl-PL"/>
        </w:rPr>
        <w:t>WYKONAWCY</w:t>
      </w:r>
      <w:r w:rsidRPr="00573757">
        <w:rPr>
          <w:rFonts w:eastAsia="SimSun"/>
          <w:iCs/>
          <w:kern w:val="1"/>
          <w:lang w:eastAsia="pl-PL" w:bidi="hi-IN"/>
        </w:rPr>
        <w:t xml:space="preserve">, </w:t>
      </w:r>
      <w:r w:rsidRPr="00573757">
        <w:rPr>
          <w:rFonts w:eastAsia="SimSun"/>
          <w:kern w:val="1"/>
          <w:lang w:bidi="hi-IN"/>
        </w:rPr>
        <w:t>POWIERZAJĄCY  informuje</w:t>
      </w:r>
      <w:r w:rsidRPr="00573757">
        <w:rPr>
          <w:rFonts w:eastAsia="SimSun"/>
          <w:kern w:val="1"/>
          <w:lang w:eastAsia="pl-PL" w:bidi="hi-IN"/>
        </w:rPr>
        <w:t>, iż zgodnie z RODO:</w:t>
      </w:r>
    </w:p>
    <w:p w14:paraId="0E27C0E3" w14:textId="643055C4" w:rsidR="00573757" w:rsidRPr="00573757" w:rsidRDefault="00573757" w:rsidP="00573757">
      <w:pPr>
        <w:widowControl w:val="0"/>
        <w:numPr>
          <w:ilvl w:val="0"/>
          <w:numId w:val="27"/>
        </w:numPr>
        <w:shd w:val="clear" w:color="auto" w:fill="FFFFFF"/>
        <w:suppressAutoHyphens w:val="0"/>
        <w:spacing w:after="160"/>
        <w:ind w:right="120"/>
        <w:rPr>
          <w:iCs/>
          <w:lang w:eastAsia="pl-PL" w:bidi="pl-PL"/>
        </w:rPr>
      </w:pPr>
      <w:r w:rsidRPr="00573757">
        <w:rPr>
          <w:iCs/>
          <w:lang w:eastAsia="pl-PL" w:bidi="pl-PL"/>
        </w:rPr>
        <w:t xml:space="preserve">Administratorem danych osobowych WYKONAWCY jest </w:t>
      </w:r>
      <w:r w:rsidRPr="00573757">
        <w:rPr>
          <w:rFonts w:eastAsia="Calibri"/>
          <w:b/>
          <w:bCs/>
          <w:iCs/>
          <w:lang w:eastAsia="en-US" w:bidi="pl-PL"/>
        </w:rPr>
        <w:t>Samodzielny Zespół Publicznych Zakładów Lecznictwa Otwartego Warszawa Bemowo-Włochy</w:t>
      </w:r>
      <w:r w:rsidRPr="00573757">
        <w:rPr>
          <w:rFonts w:eastAsia="Calibri"/>
          <w:iCs/>
          <w:lang w:eastAsia="en-US" w:bidi="pl-PL"/>
        </w:rPr>
        <w:t xml:space="preserve"> z siedzibą w Warszawie przy  ul. gen. M.C. Coopera 5, 01-315 Warszawa;</w:t>
      </w:r>
    </w:p>
    <w:p w14:paraId="261F8CC6" w14:textId="77777777" w:rsidR="00573757" w:rsidRPr="00573757" w:rsidRDefault="00573757" w:rsidP="00573757">
      <w:pPr>
        <w:widowControl w:val="0"/>
        <w:numPr>
          <w:ilvl w:val="0"/>
          <w:numId w:val="27"/>
        </w:numPr>
        <w:shd w:val="clear" w:color="auto" w:fill="FFFFFF"/>
        <w:suppressAutoHyphens w:val="0"/>
        <w:spacing w:after="160"/>
        <w:ind w:right="120"/>
        <w:jc w:val="both"/>
        <w:rPr>
          <w:iCs/>
          <w:lang w:eastAsia="pl-PL" w:bidi="pl-PL"/>
        </w:rPr>
      </w:pPr>
      <w:r w:rsidRPr="00573757">
        <w:rPr>
          <w:iCs/>
          <w:lang w:eastAsia="pl-PL" w:bidi="pl-PL"/>
        </w:rPr>
        <w:t xml:space="preserve">administrator wyznaczył Inspektora Ochrony Danych, z którym mogę się kontaktować                      w sprawach przetwarzania moich danych osobowych za pośrednictwem poczty elektronicznej: </w:t>
      </w:r>
      <w:hyperlink r:id="rId9" w:history="1">
        <w:r w:rsidRPr="00573757">
          <w:rPr>
            <w:iCs/>
            <w:u w:val="single"/>
            <w:lang w:eastAsia="pl-PL" w:bidi="pl-PL"/>
          </w:rPr>
          <w:t>iod@zozbemowo.pl</w:t>
        </w:r>
      </w:hyperlink>
      <w:r w:rsidRPr="00573757">
        <w:rPr>
          <w:iCs/>
          <w:lang w:eastAsia="pl-PL" w:bidi="pl-PL"/>
        </w:rPr>
        <w:t>;</w:t>
      </w:r>
    </w:p>
    <w:p w14:paraId="23684646" w14:textId="77777777" w:rsidR="00573757" w:rsidRPr="00573757" w:rsidRDefault="00573757" w:rsidP="00573757">
      <w:pPr>
        <w:widowControl w:val="0"/>
        <w:numPr>
          <w:ilvl w:val="0"/>
          <w:numId w:val="27"/>
        </w:numPr>
        <w:shd w:val="clear" w:color="auto" w:fill="FFFFFF"/>
        <w:suppressAutoHyphens w:val="0"/>
        <w:spacing w:after="160"/>
        <w:ind w:right="120"/>
        <w:jc w:val="both"/>
        <w:rPr>
          <w:iCs/>
          <w:lang w:eastAsia="pl-PL" w:bidi="pl-PL"/>
        </w:rPr>
      </w:pPr>
      <w:r w:rsidRPr="00573757">
        <w:rPr>
          <w:iCs/>
          <w:lang w:eastAsia="pl-PL" w:bidi="pl-PL"/>
        </w:rPr>
        <w:t xml:space="preserve">Administrator będzie przetwarzał Państwa dane osobowe na podstawie art. 6 ust. 1 lit. b) oraz </w:t>
      </w:r>
      <w:r w:rsidRPr="00573757">
        <w:rPr>
          <w:bCs/>
          <w:iCs/>
          <w:lang w:eastAsia="pl-PL" w:bidi="pl-PL"/>
        </w:rPr>
        <w:t xml:space="preserve">c) RODO w zw. z art. 26 Ustawy z dnia 15 kwietnia 2011 r. o działalności leczniczej. Przetwarzanie jest niezbędne w celu wykonania umowy, której stroną jest osoba, której dane dotyczą, lub do podjęcia działań na żądanie osoby, której dane dotyczą, przed zawarciem umowy oraz przetwarzanie jest niezbędne do wypełnienia obowiązku prawnego ciążącego na administratorze; </w:t>
      </w:r>
    </w:p>
    <w:p w14:paraId="725CA3B3" w14:textId="77777777" w:rsidR="00573757" w:rsidRPr="00573757" w:rsidRDefault="00573757" w:rsidP="00573757">
      <w:pPr>
        <w:widowControl w:val="0"/>
        <w:numPr>
          <w:ilvl w:val="0"/>
          <w:numId w:val="27"/>
        </w:numPr>
        <w:shd w:val="clear" w:color="auto" w:fill="FFFFFF"/>
        <w:suppressAutoHyphens w:val="0"/>
        <w:spacing w:after="160"/>
        <w:ind w:right="120"/>
        <w:jc w:val="both"/>
        <w:rPr>
          <w:iCs/>
          <w:lang w:eastAsia="pl-PL" w:bidi="pl-PL"/>
        </w:rPr>
      </w:pPr>
      <w:r w:rsidRPr="00573757">
        <w:rPr>
          <w:iCs/>
          <w:lang w:eastAsia="pl-PL" w:bidi="pl-PL"/>
        </w:rPr>
        <w:t>Państwa dane osobowe mogą być udostępnione innym uprawnionym podmiotom, na podstawie przepisów prawa, a także na rzecz podmiotów, z którymi Administrator zawarł umowę w związku z realizacją usług na rzecz Administratora (np. kancelarią prawną, dostawcą oprogramowania, zewnętrznym audytorem, zleceniobiorcą świadczącym usługę z zakresu ochrony danych osobowych).</w:t>
      </w:r>
    </w:p>
    <w:p w14:paraId="6700F3AD" w14:textId="77777777" w:rsidR="00573757" w:rsidRPr="00573757" w:rsidRDefault="00573757" w:rsidP="00573757">
      <w:pPr>
        <w:widowControl w:val="0"/>
        <w:numPr>
          <w:ilvl w:val="0"/>
          <w:numId w:val="27"/>
        </w:numPr>
        <w:shd w:val="clear" w:color="auto" w:fill="FFFFFF"/>
        <w:suppressAutoHyphens w:val="0"/>
        <w:spacing w:after="160"/>
        <w:ind w:right="120"/>
        <w:jc w:val="both"/>
        <w:rPr>
          <w:iCs/>
          <w:lang w:eastAsia="pl-PL" w:bidi="pl-PL"/>
        </w:rPr>
      </w:pPr>
      <w:r w:rsidRPr="00573757">
        <w:rPr>
          <w:iCs/>
          <w:lang w:eastAsia="pl-PL" w:bidi="pl-PL"/>
        </w:rPr>
        <w:t>Administrator nie zamierza przekazywać Państwa danych osobowych do państwa trzeciego lub organizacji międzynarodowej.</w:t>
      </w:r>
    </w:p>
    <w:p w14:paraId="2A91122F" w14:textId="77777777" w:rsidR="00573757" w:rsidRPr="00573757" w:rsidRDefault="00573757" w:rsidP="00573757">
      <w:pPr>
        <w:widowControl w:val="0"/>
        <w:numPr>
          <w:ilvl w:val="0"/>
          <w:numId w:val="27"/>
        </w:numPr>
        <w:shd w:val="clear" w:color="auto" w:fill="FFFFFF"/>
        <w:suppressAutoHyphens w:val="0"/>
        <w:spacing w:after="160"/>
        <w:ind w:right="120"/>
        <w:jc w:val="both"/>
        <w:rPr>
          <w:iCs/>
          <w:lang w:eastAsia="pl-PL" w:bidi="pl-PL"/>
        </w:rPr>
      </w:pPr>
      <w:r w:rsidRPr="00573757">
        <w:rPr>
          <w:iCs/>
          <w:lang w:eastAsia="pl-PL" w:bidi="pl-PL"/>
        </w:rPr>
        <w:t>Mają Państwo prawo uzyskać kopię swoich danych osobowych w siedzibie Administratora.</w:t>
      </w:r>
    </w:p>
    <w:p w14:paraId="1A7362DA" w14:textId="77777777" w:rsidR="00573757" w:rsidRPr="00573757" w:rsidRDefault="00573757" w:rsidP="00573757">
      <w:pPr>
        <w:widowControl w:val="0"/>
        <w:numPr>
          <w:ilvl w:val="0"/>
          <w:numId w:val="27"/>
        </w:numPr>
        <w:shd w:val="clear" w:color="auto" w:fill="FFFFFF"/>
        <w:suppressAutoHyphens w:val="0"/>
        <w:spacing w:after="160"/>
        <w:ind w:right="120"/>
        <w:jc w:val="both"/>
        <w:rPr>
          <w:iCs/>
          <w:lang w:eastAsia="pl-PL" w:bidi="pl-PL"/>
        </w:rPr>
      </w:pPr>
      <w:r w:rsidRPr="00573757">
        <w:rPr>
          <w:iCs/>
          <w:lang w:eastAsia="pl-PL" w:bidi="pl-PL"/>
        </w:rPr>
        <w:t>Państwa dane osobowe, będą przechowywane przez okres niezbędny do realizacji umowy, a w odniesieniu do danych osobowych zawartych w dokumentacji medycznej w związku z udzielanymi świadczeniami zdrowotnymi, przez okres wynikający z przepisów ustawy z dnia 6 listopada 2008 r. o prawach pacjenta i Rzeczniku Praw Pacjenta.</w:t>
      </w:r>
    </w:p>
    <w:p w14:paraId="57A40D80" w14:textId="77777777" w:rsidR="00573757" w:rsidRPr="00573757" w:rsidRDefault="00573757" w:rsidP="00573757">
      <w:pPr>
        <w:widowControl w:val="0"/>
        <w:numPr>
          <w:ilvl w:val="0"/>
          <w:numId w:val="27"/>
        </w:numPr>
        <w:shd w:val="clear" w:color="auto" w:fill="FFFFFF"/>
        <w:suppressAutoHyphens w:val="0"/>
        <w:spacing w:after="160"/>
        <w:ind w:right="120"/>
        <w:jc w:val="both"/>
        <w:rPr>
          <w:iCs/>
          <w:lang w:eastAsia="pl-PL" w:bidi="pl-PL"/>
        </w:rPr>
      </w:pPr>
      <w:r w:rsidRPr="00573757">
        <w:rPr>
          <w:iCs/>
          <w:lang w:eastAsia="pl-PL" w:bidi="pl-PL"/>
        </w:rPr>
        <w:t>Przysługuje Państwu prawo dostępu do treści swoich danych, ich sprostowania, usunięcia niektórych danych np. numeru telefonu oraz danych, których minął okres przechowywania. Dodatkowo przysługuje Państwu prawo ograniczenia przetwarzania, a także prawo do wniesienia skargi do organu nadzorczego, tj. Prezesa Urzędu Ochrony Danych Osobowych.</w:t>
      </w:r>
    </w:p>
    <w:p w14:paraId="4BA6CC34" w14:textId="77777777" w:rsidR="00573757" w:rsidRPr="00573757" w:rsidRDefault="00573757" w:rsidP="00573757">
      <w:pPr>
        <w:widowControl w:val="0"/>
        <w:numPr>
          <w:ilvl w:val="0"/>
          <w:numId w:val="27"/>
        </w:numPr>
        <w:shd w:val="clear" w:color="auto" w:fill="FFFFFF"/>
        <w:suppressAutoHyphens w:val="0"/>
        <w:spacing w:after="160"/>
        <w:ind w:right="120"/>
        <w:jc w:val="both"/>
        <w:rPr>
          <w:iCs/>
          <w:lang w:eastAsia="pl-PL" w:bidi="pl-PL"/>
        </w:rPr>
      </w:pPr>
      <w:r w:rsidRPr="00573757">
        <w:rPr>
          <w:iCs/>
          <w:lang w:eastAsia="pl-PL" w:bidi="pl-PL"/>
        </w:rPr>
        <w:t>Podanie danych osobowych jest niezbędne do zawarcia umowy, a w przypadku realizacji przedmiotu umowy polegającym na udzielaniu świadczeń zdrowotnych na rzecz Pacjentów Administratora, jest wymogiem ustawowym dotyczącym prowadzenia dokumentacji medycznej.</w:t>
      </w:r>
    </w:p>
    <w:p w14:paraId="58F4C586" w14:textId="77777777" w:rsidR="00573757" w:rsidRPr="00573757" w:rsidRDefault="00573757" w:rsidP="00573757">
      <w:pPr>
        <w:widowControl w:val="0"/>
        <w:numPr>
          <w:ilvl w:val="0"/>
          <w:numId w:val="27"/>
        </w:numPr>
        <w:shd w:val="clear" w:color="auto" w:fill="FFFFFF"/>
        <w:suppressAutoHyphens w:val="0"/>
        <w:spacing w:after="160"/>
        <w:ind w:right="120"/>
        <w:jc w:val="both"/>
        <w:rPr>
          <w:iCs/>
          <w:lang w:eastAsia="pl-PL" w:bidi="pl-PL"/>
        </w:rPr>
      </w:pPr>
      <w:r w:rsidRPr="00573757">
        <w:rPr>
          <w:iCs/>
          <w:lang w:eastAsia="pl-PL" w:bidi="pl-PL"/>
        </w:rPr>
        <w:t>Administrator nie podejmuje decyzji w sposób zautomatyzowany w oparciu o Państwa dane osobowe.</w:t>
      </w:r>
    </w:p>
    <w:p w14:paraId="414A8F54" w14:textId="77777777" w:rsidR="00573757" w:rsidRPr="00573757" w:rsidRDefault="00573757" w:rsidP="00573757">
      <w:pPr>
        <w:suppressAutoHyphens w:val="0"/>
        <w:rPr>
          <w:lang w:eastAsia="pl-PL"/>
        </w:rPr>
      </w:pPr>
    </w:p>
    <w:p w14:paraId="3E1ADD0A" w14:textId="646967B3" w:rsidR="00A36E23" w:rsidRDefault="00573757" w:rsidP="00573757">
      <w:pPr>
        <w:ind w:left="360"/>
        <w:jc w:val="both"/>
      </w:pPr>
      <w:r w:rsidRPr="00573757">
        <w:rPr>
          <w:rFonts w:eastAsia="Calibri"/>
          <w:b/>
          <w:bCs/>
          <w:kern w:val="2"/>
          <w:lang w:eastAsia="en-US"/>
        </w:rPr>
        <w:lastRenderedPageBreak/>
        <w:t xml:space="preserve">POWIERZAJĄCY </w:t>
      </w:r>
      <w:r w:rsidRPr="00573757">
        <w:rPr>
          <w:rFonts w:eastAsia="Calibri"/>
          <w:b/>
          <w:bCs/>
          <w:kern w:val="2"/>
          <w:lang w:eastAsia="en-US"/>
        </w:rPr>
        <w:tab/>
      </w:r>
      <w:r w:rsidRPr="00573757">
        <w:rPr>
          <w:rFonts w:eastAsia="Calibri"/>
          <w:b/>
          <w:bCs/>
          <w:kern w:val="2"/>
          <w:lang w:eastAsia="en-US"/>
        </w:rPr>
        <w:tab/>
      </w:r>
      <w:r w:rsidRPr="00573757">
        <w:rPr>
          <w:rFonts w:eastAsia="Calibri"/>
          <w:b/>
          <w:bCs/>
          <w:kern w:val="2"/>
          <w:lang w:eastAsia="en-US"/>
        </w:rPr>
        <w:tab/>
      </w:r>
      <w:r w:rsidRPr="00573757">
        <w:rPr>
          <w:rFonts w:eastAsia="Calibri"/>
          <w:b/>
          <w:bCs/>
          <w:kern w:val="2"/>
          <w:lang w:eastAsia="en-US"/>
        </w:rPr>
        <w:tab/>
      </w:r>
      <w:r w:rsidRPr="00573757">
        <w:rPr>
          <w:rFonts w:eastAsia="Calibri"/>
          <w:b/>
          <w:bCs/>
          <w:kern w:val="2"/>
          <w:lang w:eastAsia="en-US"/>
        </w:rPr>
        <w:tab/>
      </w:r>
      <w:r w:rsidRPr="00573757">
        <w:rPr>
          <w:rFonts w:eastAsia="Calibri"/>
          <w:b/>
          <w:bCs/>
          <w:kern w:val="2"/>
          <w:lang w:eastAsia="en-US"/>
        </w:rPr>
        <w:tab/>
      </w:r>
      <w:r w:rsidRPr="00573757">
        <w:rPr>
          <w:rFonts w:eastAsia="Calibri"/>
          <w:b/>
          <w:bCs/>
          <w:kern w:val="2"/>
          <w:lang w:eastAsia="en-US"/>
        </w:rPr>
        <w:tab/>
        <w:t>WYKONAWCA</w:t>
      </w:r>
    </w:p>
    <w:sectPr w:rsidR="00A36E23" w:rsidSect="009A0E4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D8126" w14:textId="77777777" w:rsidR="0014225C" w:rsidRDefault="0014225C">
      <w:r>
        <w:separator/>
      </w:r>
    </w:p>
  </w:endnote>
  <w:endnote w:type="continuationSeparator" w:id="0">
    <w:p w14:paraId="63E80E11" w14:textId="77777777" w:rsidR="0014225C" w:rsidRDefault="00142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1932B" w14:textId="71D4292C" w:rsidR="009D1D42" w:rsidRDefault="00E62C30">
    <w:pPr>
      <w:pStyle w:val="Stopka"/>
      <w:ind w:right="360"/>
    </w:pPr>
    <w:r>
      <w:rPr>
        <w:noProof/>
        <w:lang w:eastAsia="pl-PL"/>
      </w:rPr>
      <mc:AlternateContent>
        <mc:Choice Requires="wps">
          <w:drawing>
            <wp:anchor distT="0" distB="0" distL="0" distR="0" simplePos="0" relativeHeight="251657728" behindDoc="0" locked="0" layoutInCell="1" allowOverlap="1" wp14:anchorId="2B3BEA6B" wp14:editId="04920B9D">
              <wp:simplePos x="0" y="0"/>
              <wp:positionH relativeFrom="page">
                <wp:posOffset>6583680</wp:posOffset>
              </wp:positionH>
              <wp:positionV relativeFrom="paragraph">
                <wp:posOffset>635</wp:posOffset>
              </wp:positionV>
              <wp:extent cx="71755" cy="170180"/>
              <wp:effectExtent l="0" t="0" r="0" b="0"/>
              <wp:wrapSquare wrapText="largest"/>
              <wp:docPr id="156947143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 cy="1701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9CC6BD" w14:textId="77777777" w:rsidR="009D1D42" w:rsidRDefault="009D1D42">
                          <w:pPr>
                            <w:pStyle w:val="Stopka"/>
                          </w:pPr>
                          <w:r>
                            <w:rPr>
                              <w:rStyle w:val="Numerstrony"/>
                            </w:rPr>
                            <w:fldChar w:fldCharType="begin"/>
                          </w:r>
                          <w:r>
                            <w:rPr>
                              <w:rStyle w:val="Numerstrony"/>
                            </w:rPr>
                            <w:instrText xml:space="preserve"> PAGE </w:instrText>
                          </w:r>
                          <w:r>
                            <w:rPr>
                              <w:rStyle w:val="Numerstrony"/>
                            </w:rPr>
                            <w:fldChar w:fldCharType="separate"/>
                          </w:r>
                          <w:r w:rsidR="00373D51">
                            <w:rPr>
                              <w:rStyle w:val="Numerstrony"/>
                              <w:noProof/>
                            </w:rPr>
                            <w:t>1</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BEA6B" id="_x0000_t202" coordsize="21600,21600" o:spt="202" path="m,l,21600r21600,l21600,xe">
              <v:stroke joinstyle="miter"/>
              <v:path gradientshapeok="t" o:connecttype="rect"/>
            </v:shapetype>
            <v:shape id="Text Box 1" o:spid="_x0000_s1026" type="#_x0000_t202" style="position:absolute;margin-left:518.4pt;margin-top:.05pt;width:5.65pt;height:13.4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" stroked="f">
              <v:fill opacity="0"/>
              <v:textbox inset="0,0,0,0">
                <w:txbxContent>
                  <w:p w14:paraId="349CC6BD" w14:textId="77777777" w:rsidR="009D1D42" w:rsidRDefault="009D1D42">
                    <w:pPr>
                      <w:pStyle w:val="Stopka"/>
                    </w:pPr>
                    <w:r>
                      <w:rPr>
                        <w:rStyle w:val="Numerstrony"/>
                      </w:rPr>
                      <w:fldChar w:fldCharType="begin"/>
                    </w:r>
                    <w:r>
                      <w:rPr>
                        <w:rStyle w:val="Numerstrony"/>
                      </w:rPr>
                      <w:instrText xml:space="preserve"> PAGE </w:instrText>
                    </w:r>
                    <w:r>
                      <w:rPr>
                        <w:rStyle w:val="Numerstrony"/>
                      </w:rPr>
                      <w:fldChar w:fldCharType="separate"/>
                    </w:r>
                    <w:r w:rsidR="00373D51">
                      <w:rPr>
                        <w:rStyle w:val="Numerstrony"/>
                        <w:noProof/>
                      </w:rPr>
                      <w:t>1</w:t>
                    </w:r>
                    <w:r>
                      <w:rPr>
                        <w:rStyle w:val="Numerstron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742B6" w14:textId="77777777" w:rsidR="0014225C" w:rsidRDefault="0014225C">
      <w:r>
        <w:separator/>
      </w:r>
    </w:p>
  </w:footnote>
  <w:footnote w:type="continuationSeparator" w:id="0">
    <w:p w14:paraId="0758DEEB" w14:textId="77777777" w:rsidR="0014225C" w:rsidRDefault="001422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76"/>
        </w:tabs>
        <w:ind w:left="356" w:hanging="432"/>
      </w:pPr>
      <w:rPr>
        <w:rFonts w:cs="Times New Roman"/>
      </w:rPr>
    </w:lvl>
    <w:lvl w:ilvl="1">
      <w:start w:val="1"/>
      <w:numFmt w:val="none"/>
      <w:pStyle w:val="Nagwek2"/>
      <w:suff w:val="nothing"/>
      <w:lvlText w:val=""/>
      <w:lvlJc w:val="left"/>
      <w:pPr>
        <w:tabs>
          <w:tab w:val="num" w:pos="-76"/>
        </w:tabs>
        <w:ind w:left="500" w:hanging="576"/>
      </w:pPr>
      <w:rPr>
        <w:rFonts w:cs="Times New Roman"/>
      </w:rPr>
    </w:lvl>
    <w:lvl w:ilvl="2">
      <w:start w:val="1"/>
      <w:numFmt w:val="none"/>
      <w:pStyle w:val="Nagwek3"/>
      <w:suff w:val="nothing"/>
      <w:lvlText w:val=""/>
      <w:lvlJc w:val="left"/>
      <w:pPr>
        <w:tabs>
          <w:tab w:val="num" w:pos="-76"/>
        </w:tabs>
        <w:ind w:left="644" w:hanging="720"/>
      </w:pPr>
      <w:rPr>
        <w:rFonts w:cs="Times New Roman"/>
      </w:rPr>
    </w:lvl>
    <w:lvl w:ilvl="3">
      <w:start w:val="1"/>
      <w:numFmt w:val="none"/>
      <w:suff w:val="nothing"/>
      <w:lvlText w:val=""/>
      <w:lvlJc w:val="left"/>
      <w:pPr>
        <w:tabs>
          <w:tab w:val="num" w:pos="-76"/>
        </w:tabs>
        <w:ind w:left="788" w:hanging="864"/>
      </w:pPr>
      <w:rPr>
        <w:rFonts w:cs="Times New Roman"/>
      </w:rPr>
    </w:lvl>
    <w:lvl w:ilvl="4">
      <w:start w:val="1"/>
      <w:numFmt w:val="none"/>
      <w:suff w:val="nothing"/>
      <w:lvlText w:val=""/>
      <w:lvlJc w:val="left"/>
      <w:pPr>
        <w:tabs>
          <w:tab w:val="num" w:pos="-76"/>
        </w:tabs>
        <w:ind w:left="932" w:hanging="1008"/>
      </w:pPr>
      <w:rPr>
        <w:rFonts w:cs="Times New Roman"/>
      </w:rPr>
    </w:lvl>
    <w:lvl w:ilvl="5">
      <w:start w:val="1"/>
      <w:numFmt w:val="none"/>
      <w:suff w:val="nothing"/>
      <w:lvlText w:val=""/>
      <w:lvlJc w:val="left"/>
      <w:pPr>
        <w:tabs>
          <w:tab w:val="num" w:pos="-76"/>
        </w:tabs>
        <w:ind w:left="1076" w:hanging="1152"/>
      </w:pPr>
      <w:rPr>
        <w:rFonts w:cs="Times New Roman"/>
      </w:rPr>
    </w:lvl>
    <w:lvl w:ilvl="6">
      <w:start w:val="1"/>
      <w:numFmt w:val="none"/>
      <w:suff w:val="nothing"/>
      <w:lvlText w:val=""/>
      <w:lvlJc w:val="left"/>
      <w:pPr>
        <w:tabs>
          <w:tab w:val="num" w:pos="-76"/>
        </w:tabs>
        <w:ind w:left="1220" w:hanging="1296"/>
      </w:pPr>
      <w:rPr>
        <w:rFonts w:cs="Times New Roman"/>
      </w:rPr>
    </w:lvl>
    <w:lvl w:ilvl="7">
      <w:start w:val="1"/>
      <w:numFmt w:val="none"/>
      <w:suff w:val="nothing"/>
      <w:lvlText w:val=""/>
      <w:lvlJc w:val="left"/>
      <w:pPr>
        <w:tabs>
          <w:tab w:val="num" w:pos="-76"/>
        </w:tabs>
        <w:ind w:left="1364" w:hanging="1440"/>
      </w:pPr>
      <w:rPr>
        <w:rFonts w:cs="Times New Roman"/>
      </w:rPr>
    </w:lvl>
    <w:lvl w:ilvl="8">
      <w:start w:val="1"/>
      <w:numFmt w:val="none"/>
      <w:suff w:val="nothing"/>
      <w:lvlText w:val=""/>
      <w:lvlJc w:val="left"/>
      <w:pPr>
        <w:tabs>
          <w:tab w:val="num" w:pos="-76"/>
        </w:tabs>
        <w:ind w:left="1508" w:hanging="1584"/>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rPr>
        <w:rFonts w:ascii="Times New Roman" w:hAnsi="Times New Roman" w:cs="Times New Roman"/>
        <w:b/>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Times New Roman" w:hAnsi="Times New Roman" w:cs="Times New Roman"/>
        <w:b/>
      </w:rPr>
    </w:lvl>
  </w:abstractNum>
  <w:abstractNum w:abstractNumId="3" w15:restartNumberingAfterBreak="0">
    <w:nsid w:val="00000004"/>
    <w:multiLevelType w:val="singleLevel"/>
    <w:tmpl w:val="00000004"/>
    <w:name w:val="WW8Num4"/>
    <w:lvl w:ilvl="0">
      <w:start w:val="1"/>
      <w:numFmt w:val="decimal"/>
      <w:lvlText w:val="%1."/>
      <w:lvlJc w:val="left"/>
      <w:pPr>
        <w:tabs>
          <w:tab w:val="num" w:pos="660"/>
        </w:tabs>
        <w:ind w:left="660" w:hanging="420"/>
      </w:pPr>
      <w:rPr>
        <w:rFonts w:ascii="Times New Roman" w:hAnsi="Times New Roman" w:cs="Times New Roman"/>
        <w:b/>
      </w:rPr>
    </w:lvl>
  </w:abstractNum>
  <w:abstractNum w:abstractNumId="4" w15:restartNumberingAfterBreak="0">
    <w:nsid w:val="00000005"/>
    <w:multiLevelType w:val="singleLevel"/>
    <w:tmpl w:val="2E3649BA"/>
    <w:name w:val="WW8Num5"/>
    <w:lvl w:ilvl="0">
      <w:start w:val="1"/>
      <w:numFmt w:val="decimal"/>
      <w:lvlText w:val="%1."/>
      <w:lvlJc w:val="left"/>
      <w:pPr>
        <w:tabs>
          <w:tab w:val="num" w:pos="720"/>
        </w:tabs>
        <w:ind w:left="720" w:hanging="360"/>
      </w:pPr>
      <w:rPr>
        <w:rFonts w:cs="Times New Roman"/>
        <w:b/>
        <w:bCs/>
      </w:rPr>
    </w:lvl>
  </w:abstractNum>
  <w:abstractNum w:abstractNumId="5" w15:restartNumberingAfterBreak="0">
    <w:nsid w:val="00000006"/>
    <w:multiLevelType w:val="singleLevel"/>
    <w:tmpl w:val="00000006"/>
    <w:name w:val="WW8Num6"/>
    <w:lvl w:ilvl="0">
      <w:start w:val="1"/>
      <w:numFmt w:val="lowerLetter"/>
      <w:lvlText w:val="%1)"/>
      <w:lvlJc w:val="left"/>
      <w:pPr>
        <w:tabs>
          <w:tab w:val="num" w:pos="720"/>
        </w:tabs>
        <w:ind w:left="720" w:hanging="360"/>
      </w:pPr>
      <w:rPr>
        <w:rFonts w:ascii="Times New Roman" w:hAnsi="Times New Roman" w:cs="Times New Roman"/>
        <w:b/>
      </w:r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ind w:left="720" w:hanging="360"/>
      </w:pPr>
      <w:rPr>
        <w:rFonts w:ascii="Times New Roman" w:hAnsi="Times New Roman" w:cs="Times New Roman"/>
        <w:b/>
      </w:rPr>
    </w:lvl>
  </w:abstractNum>
  <w:abstractNum w:abstractNumId="7" w15:restartNumberingAfterBreak="0">
    <w:nsid w:val="00000008"/>
    <w:multiLevelType w:val="singleLevel"/>
    <w:tmpl w:val="B1629672"/>
    <w:name w:val="WW8Num8"/>
    <w:lvl w:ilvl="0">
      <w:start w:val="1"/>
      <w:numFmt w:val="decimal"/>
      <w:lvlText w:val="%1."/>
      <w:lvlJc w:val="left"/>
      <w:pPr>
        <w:tabs>
          <w:tab w:val="num" w:pos="720"/>
        </w:tabs>
        <w:ind w:left="720" w:hanging="360"/>
      </w:pPr>
      <w:rPr>
        <w:rFonts w:ascii="Times New Roman" w:hAnsi="Times New Roman" w:cs="Times New Roman" w:hint="default"/>
        <w:b/>
        <w:bCs/>
      </w:rPr>
    </w:lvl>
  </w:abstractNum>
  <w:abstractNum w:abstractNumId="8" w15:restartNumberingAfterBreak="0">
    <w:nsid w:val="00000009"/>
    <w:multiLevelType w:val="singleLevel"/>
    <w:tmpl w:val="00000009"/>
    <w:name w:val="WW8Num9"/>
    <w:lvl w:ilvl="0">
      <w:start w:val="1"/>
      <w:numFmt w:val="decimal"/>
      <w:lvlText w:val="%1."/>
      <w:lvlJc w:val="left"/>
      <w:pPr>
        <w:tabs>
          <w:tab w:val="num" w:pos="600"/>
        </w:tabs>
        <w:ind w:left="600" w:hanging="360"/>
      </w:pPr>
      <w:rPr>
        <w:rFonts w:ascii="Times New Roman" w:hAnsi="Times New Roman" w:cs="Times New Roman"/>
        <w:b/>
        <w:i w:val="0"/>
      </w:rPr>
    </w:lvl>
  </w:abstractNum>
  <w:abstractNum w:abstractNumId="9" w15:restartNumberingAfterBreak="0">
    <w:nsid w:val="0000000A"/>
    <w:multiLevelType w:val="singleLevel"/>
    <w:tmpl w:val="0000000A"/>
    <w:name w:val="WW8Num10"/>
    <w:lvl w:ilvl="0">
      <w:start w:val="1"/>
      <w:numFmt w:val="decimal"/>
      <w:lvlText w:val="%1."/>
      <w:lvlJc w:val="left"/>
      <w:pPr>
        <w:tabs>
          <w:tab w:val="num" w:pos="720"/>
        </w:tabs>
        <w:ind w:left="720" w:hanging="360"/>
      </w:pPr>
      <w:rPr>
        <w:rFonts w:ascii="Times New Roman" w:hAnsi="Times New Roman" w:cs="Times New Roman"/>
        <w:b/>
      </w:rPr>
    </w:lvl>
  </w:abstractNum>
  <w:abstractNum w:abstractNumId="10" w15:restartNumberingAfterBreak="0">
    <w:nsid w:val="0000000B"/>
    <w:multiLevelType w:val="singleLevel"/>
    <w:tmpl w:val="0000000B"/>
    <w:name w:val="WW8Num11"/>
    <w:lvl w:ilvl="0">
      <w:start w:val="1"/>
      <w:numFmt w:val="decimal"/>
      <w:lvlText w:val="%1."/>
      <w:lvlJc w:val="left"/>
      <w:pPr>
        <w:tabs>
          <w:tab w:val="num" w:pos="720"/>
        </w:tabs>
        <w:ind w:left="720" w:hanging="360"/>
      </w:pPr>
      <w:rPr>
        <w:rFonts w:ascii="Times New Roman" w:hAnsi="Times New Roman" w:cs="Times New Roman"/>
        <w:b/>
      </w:rPr>
    </w:lvl>
  </w:abstractNum>
  <w:abstractNum w:abstractNumId="11" w15:restartNumberingAfterBreak="0">
    <w:nsid w:val="0000000C"/>
    <w:multiLevelType w:val="singleLevel"/>
    <w:tmpl w:val="0000000C"/>
    <w:name w:val="WW8Num12"/>
    <w:lvl w:ilvl="0">
      <w:start w:val="1"/>
      <w:numFmt w:val="decimal"/>
      <w:lvlText w:val="%1."/>
      <w:lvlJc w:val="left"/>
      <w:pPr>
        <w:tabs>
          <w:tab w:val="num" w:pos="644"/>
        </w:tabs>
        <w:ind w:left="644" w:hanging="360"/>
      </w:pPr>
      <w:rPr>
        <w:rFonts w:ascii="Times New Roman" w:hAnsi="Times New Roman" w:cs="Times New Roman"/>
        <w:b/>
      </w:rPr>
    </w:lvl>
  </w:abstractNum>
  <w:abstractNum w:abstractNumId="12" w15:restartNumberingAfterBreak="0">
    <w:nsid w:val="0000000D"/>
    <w:multiLevelType w:val="singleLevel"/>
    <w:tmpl w:val="0000000D"/>
    <w:name w:val="WW8Num13"/>
    <w:lvl w:ilvl="0">
      <w:start w:val="1"/>
      <w:numFmt w:val="decimal"/>
      <w:lvlText w:val="%1."/>
      <w:lvlJc w:val="left"/>
      <w:pPr>
        <w:tabs>
          <w:tab w:val="num" w:pos="720"/>
        </w:tabs>
        <w:ind w:left="720" w:hanging="360"/>
      </w:pPr>
      <w:rPr>
        <w:rFonts w:ascii="Times New Roman" w:hAnsi="Times New Roman" w:cs="Times New Roman"/>
        <w:b/>
      </w:rPr>
    </w:lvl>
  </w:abstractNum>
  <w:abstractNum w:abstractNumId="13" w15:restartNumberingAfterBreak="0">
    <w:nsid w:val="01B933B4"/>
    <w:multiLevelType w:val="hybridMultilevel"/>
    <w:tmpl w:val="7D5223BA"/>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31147C7"/>
    <w:multiLevelType w:val="hybridMultilevel"/>
    <w:tmpl w:val="CC2C4018"/>
    <w:lvl w:ilvl="0" w:tplc="FFFFFFFF">
      <w:start w:val="1"/>
      <w:numFmt w:val="decimal"/>
      <w:lvlText w:val="%1."/>
      <w:lvlJc w:val="left"/>
      <w:pPr>
        <w:tabs>
          <w:tab w:val="num" w:pos="720"/>
        </w:tabs>
        <w:ind w:left="720" w:hanging="360"/>
      </w:pPr>
      <w:rPr>
        <w:rFonts w:ascii="Times New Roman" w:hAnsi="Times New Roman" w:cs="Times New Roman" w:hint="default"/>
        <w:b/>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5" w15:restartNumberingAfterBreak="0">
    <w:nsid w:val="079E750C"/>
    <w:multiLevelType w:val="multilevel"/>
    <w:tmpl w:val="431A9962"/>
    <w:lvl w:ilvl="0">
      <w:start w:val="1"/>
      <w:numFmt w:val="decimal"/>
      <w:lvlText w:val="%1)"/>
      <w:lvlJc w:val="left"/>
      <w:pPr>
        <w:ind w:left="360" w:hanging="360"/>
      </w:pPr>
    </w:lvl>
    <w:lvl w:ilvl="1">
      <w:start w:val="1"/>
      <w:numFmt w:val="lowerLetter"/>
      <w:lvlText w:val="%2."/>
      <w:lvlJc w:val="left"/>
      <w:pPr>
        <w:ind w:left="1375" w:hanging="360"/>
      </w:pPr>
    </w:lvl>
    <w:lvl w:ilvl="2">
      <w:start w:val="1"/>
      <w:numFmt w:val="lowerRoman"/>
      <w:lvlText w:val="%3."/>
      <w:lvlJc w:val="right"/>
      <w:pPr>
        <w:ind w:left="2095" w:hanging="180"/>
      </w:pPr>
    </w:lvl>
    <w:lvl w:ilvl="3">
      <w:start w:val="1"/>
      <w:numFmt w:val="decimal"/>
      <w:lvlText w:val="%4."/>
      <w:lvlJc w:val="left"/>
      <w:pPr>
        <w:ind w:left="2815" w:hanging="360"/>
      </w:pPr>
    </w:lvl>
    <w:lvl w:ilvl="4">
      <w:start w:val="1"/>
      <w:numFmt w:val="lowerLetter"/>
      <w:lvlText w:val="%5."/>
      <w:lvlJc w:val="left"/>
      <w:pPr>
        <w:ind w:left="3535" w:hanging="360"/>
      </w:pPr>
    </w:lvl>
    <w:lvl w:ilvl="5">
      <w:start w:val="1"/>
      <w:numFmt w:val="lowerRoman"/>
      <w:lvlText w:val="%6."/>
      <w:lvlJc w:val="right"/>
      <w:pPr>
        <w:ind w:left="4255" w:hanging="180"/>
      </w:pPr>
    </w:lvl>
    <w:lvl w:ilvl="6">
      <w:start w:val="1"/>
      <w:numFmt w:val="decimal"/>
      <w:lvlText w:val="%7."/>
      <w:lvlJc w:val="left"/>
      <w:pPr>
        <w:ind w:left="4975" w:hanging="360"/>
      </w:pPr>
    </w:lvl>
    <w:lvl w:ilvl="7">
      <w:start w:val="1"/>
      <w:numFmt w:val="lowerLetter"/>
      <w:lvlText w:val="%8."/>
      <w:lvlJc w:val="left"/>
      <w:pPr>
        <w:ind w:left="5695" w:hanging="360"/>
      </w:pPr>
    </w:lvl>
    <w:lvl w:ilvl="8">
      <w:start w:val="1"/>
      <w:numFmt w:val="lowerRoman"/>
      <w:lvlText w:val="%9."/>
      <w:lvlJc w:val="right"/>
      <w:pPr>
        <w:ind w:left="6415" w:hanging="180"/>
      </w:pPr>
    </w:lvl>
  </w:abstractNum>
  <w:abstractNum w:abstractNumId="16" w15:restartNumberingAfterBreak="0">
    <w:nsid w:val="0EEC2162"/>
    <w:multiLevelType w:val="hybridMultilevel"/>
    <w:tmpl w:val="5450F7E0"/>
    <w:lvl w:ilvl="0" w:tplc="0E6CB85C">
      <w:start w:val="1"/>
      <w:numFmt w:val="decimal"/>
      <w:lvlText w:val="%1."/>
      <w:lvlJc w:val="left"/>
      <w:pPr>
        <w:tabs>
          <w:tab w:val="num" w:pos="720"/>
        </w:tabs>
        <w:ind w:left="720" w:hanging="360"/>
      </w:pPr>
      <w:rPr>
        <w:rFonts w:cs="Times New Roman"/>
        <w:b/>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A8E5CCC"/>
    <w:multiLevelType w:val="hybridMultilevel"/>
    <w:tmpl w:val="8DCA1A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141776"/>
    <w:multiLevelType w:val="hybridMultilevel"/>
    <w:tmpl w:val="74B4BC7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B131ED"/>
    <w:multiLevelType w:val="hybridMultilevel"/>
    <w:tmpl w:val="218A0958"/>
    <w:lvl w:ilvl="0" w:tplc="E5AA56B2">
      <w:start w:val="1"/>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0365175"/>
    <w:multiLevelType w:val="hybridMultilevel"/>
    <w:tmpl w:val="7F3C9B8C"/>
    <w:lvl w:ilvl="0" w:tplc="0572505E">
      <w:start w:val="3"/>
      <w:numFmt w:val="lowerLetter"/>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8D052B3"/>
    <w:multiLevelType w:val="hybridMultilevel"/>
    <w:tmpl w:val="E1BCA750"/>
    <w:lvl w:ilvl="0" w:tplc="FFFFFFFF">
      <w:start w:val="1"/>
      <w:numFmt w:val="lowerLetter"/>
      <w:lvlText w:val="%1)"/>
      <w:lvlJc w:val="left"/>
      <w:pPr>
        <w:tabs>
          <w:tab w:val="num" w:pos="1003"/>
        </w:tabs>
        <w:ind w:left="1003" w:hanging="360"/>
      </w:pPr>
      <w:rPr>
        <w:rFonts w:hint="default"/>
        <w:color w:val="000000"/>
      </w:rPr>
    </w:lvl>
    <w:lvl w:ilvl="1" w:tplc="FFFFFFFF">
      <w:start w:val="1"/>
      <w:numFmt w:val="lowerLetter"/>
      <w:lvlText w:val="%2."/>
      <w:lvlJc w:val="left"/>
      <w:pPr>
        <w:tabs>
          <w:tab w:val="num" w:pos="1723"/>
        </w:tabs>
        <w:ind w:left="1723" w:hanging="360"/>
      </w:pPr>
    </w:lvl>
    <w:lvl w:ilvl="2" w:tplc="FFFFFFFF" w:tentative="1">
      <w:start w:val="1"/>
      <w:numFmt w:val="lowerRoman"/>
      <w:lvlText w:val="%3."/>
      <w:lvlJc w:val="right"/>
      <w:pPr>
        <w:tabs>
          <w:tab w:val="num" w:pos="2443"/>
        </w:tabs>
        <w:ind w:left="2443" w:hanging="180"/>
      </w:pPr>
    </w:lvl>
    <w:lvl w:ilvl="3" w:tplc="FFFFFFFF" w:tentative="1">
      <w:start w:val="1"/>
      <w:numFmt w:val="decimal"/>
      <w:lvlText w:val="%4."/>
      <w:lvlJc w:val="left"/>
      <w:pPr>
        <w:tabs>
          <w:tab w:val="num" w:pos="3163"/>
        </w:tabs>
        <w:ind w:left="3163" w:hanging="360"/>
      </w:pPr>
    </w:lvl>
    <w:lvl w:ilvl="4" w:tplc="FFFFFFFF" w:tentative="1">
      <w:start w:val="1"/>
      <w:numFmt w:val="lowerLetter"/>
      <w:lvlText w:val="%5."/>
      <w:lvlJc w:val="left"/>
      <w:pPr>
        <w:tabs>
          <w:tab w:val="num" w:pos="3883"/>
        </w:tabs>
        <w:ind w:left="3883" w:hanging="360"/>
      </w:pPr>
    </w:lvl>
    <w:lvl w:ilvl="5" w:tplc="FFFFFFFF" w:tentative="1">
      <w:start w:val="1"/>
      <w:numFmt w:val="lowerRoman"/>
      <w:lvlText w:val="%6."/>
      <w:lvlJc w:val="right"/>
      <w:pPr>
        <w:tabs>
          <w:tab w:val="num" w:pos="4603"/>
        </w:tabs>
        <w:ind w:left="4603" w:hanging="180"/>
      </w:pPr>
    </w:lvl>
    <w:lvl w:ilvl="6" w:tplc="FFFFFFFF" w:tentative="1">
      <w:start w:val="1"/>
      <w:numFmt w:val="decimal"/>
      <w:lvlText w:val="%7."/>
      <w:lvlJc w:val="left"/>
      <w:pPr>
        <w:tabs>
          <w:tab w:val="num" w:pos="5323"/>
        </w:tabs>
        <w:ind w:left="5323" w:hanging="360"/>
      </w:pPr>
    </w:lvl>
    <w:lvl w:ilvl="7" w:tplc="FFFFFFFF" w:tentative="1">
      <w:start w:val="1"/>
      <w:numFmt w:val="lowerLetter"/>
      <w:lvlText w:val="%8."/>
      <w:lvlJc w:val="left"/>
      <w:pPr>
        <w:tabs>
          <w:tab w:val="num" w:pos="6043"/>
        </w:tabs>
        <w:ind w:left="6043" w:hanging="360"/>
      </w:pPr>
    </w:lvl>
    <w:lvl w:ilvl="8" w:tplc="FFFFFFFF" w:tentative="1">
      <w:start w:val="1"/>
      <w:numFmt w:val="lowerRoman"/>
      <w:lvlText w:val="%9."/>
      <w:lvlJc w:val="right"/>
      <w:pPr>
        <w:tabs>
          <w:tab w:val="num" w:pos="6763"/>
        </w:tabs>
        <w:ind w:left="6763" w:hanging="180"/>
      </w:pPr>
    </w:lvl>
  </w:abstractNum>
  <w:abstractNum w:abstractNumId="22" w15:restartNumberingAfterBreak="0">
    <w:nsid w:val="3CD509F8"/>
    <w:multiLevelType w:val="hybridMultilevel"/>
    <w:tmpl w:val="3F5AE7B2"/>
    <w:lvl w:ilvl="0" w:tplc="E5AA56B2">
      <w:start w:val="1"/>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E4B141B"/>
    <w:multiLevelType w:val="hybridMultilevel"/>
    <w:tmpl w:val="6A5CE070"/>
    <w:lvl w:ilvl="0" w:tplc="DC0E8854">
      <w:start w:val="4"/>
      <w:numFmt w:val="decimal"/>
      <w:lvlText w:val="%1."/>
      <w:lvlJc w:val="left"/>
      <w:pPr>
        <w:tabs>
          <w:tab w:val="num" w:pos="644"/>
        </w:tabs>
        <w:ind w:left="644" w:hanging="360"/>
      </w:pPr>
      <w:rPr>
        <w:rFonts w:cs="Times New Roman" w:hint="default"/>
        <w:b/>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FCC25E7"/>
    <w:multiLevelType w:val="hybridMultilevel"/>
    <w:tmpl w:val="E1BCA750"/>
    <w:lvl w:ilvl="0" w:tplc="1034D668">
      <w:start w:val="1"/>
      <w:numFmt w:val="lowerLetter"/>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A9505AA"/>
    <w:multiLevelType w:val="hybridMultilevel"/>
    <w:tmpl w:val="05ECA9E2"/>
    <w:lvl w:ilvl="0" w:tplc="C31EEA3C">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3F37EC"/>
    <w:multiLevelType w:val="hybridMultilevel"/>
    <w:tmpl w:val="6A3E38D8"/>
    <w:lvl w:ilvl="0" w:tplc="FFFFFFFF">
      <w:start w:val="1"/>
      <w:numFmt w:val="upperRoman"/>
      <w:lvlText w:val="%1."/>
      <w:lvlJc w:val="right"/>
      <w:pPr>
        <w:ind w:left="720" w:hanging="360"/>
      </w:pPr>
    </w:lvl>
    <w:lvl w:ilvl="1" w:tplc="FA60C30E">
      <w:start w:val="1"/>
      <w:numFmt w:val="decimal"/>
      <w:lvlText w:val="%2."/>
      <w:lvlJc w:val="left"/>
      <w:pPr>
        <w:ind w:left="1785" w:hanging="705"/>
      </w:pPr>
      <w:rPr>
        <w:rFonts w:hint="default"/>
      </w:rPr>
    </w:lvl>
    <w:lvl w:ilvl="2" w:tplc="2F90F636">
      <w:start w:val="1"/>
      <w:numFmt w:val="lowerLetter"/>
      <w:lvlText w:val="%3."/>
      <w:lvlJc w:val="left"/>
      <w:pPr>
        <w:ind w:left="2685" w:hanging="70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B267AFF"/>
    <w:multiLevelType w:val="hybridMultilevel"/>
    <w:tmpl w:val="CCA0BD8A"/>
    <w:lvl w:ilvl="0" w:tplc="FFFFFFFF">
      <w:start w:val="1"/>
      <w:numFmt w:val="decimal"/>
      <w:lvlText w:val="%1."/>
      <w:lvlJc w:val="left"/>
      <w:pPr>
        <w:tabs>
          <w:tab w:val="num" w:pos="600"/>
        </w:tabs>
        <w:ind w:left="600" w:hanging="360"/>
      </w:pPr>
      <w:rPr>
        <w:rFonts w:ascii="Times New Roman" w:hAnsi="Times New Roman" w:cs="Times New Roman" w:hint="default"/>
        <w:b/>
      </w:rPr>
    </w:lvl>
    <w:lvl w:ilvl="1" w:tplc="FFFFFFFF">
      <w:start w:val="1"/>
      <w:numFmt w:val="lowerLetter"/>
      <w:lvlText w:val="%2."/>
      <w:lvlJc w:val="left"/>
      <w:pPr>
        <w:tabs>
          <w:tab w:val="num" w:pos="1320"/>
        </w:tabs>
        <w:ind w:left="1320" w:hanging="360"/>
      </w:pPr>
      <w:rPr>
        <w:rFonts w:ascii="Times New Roman" w:hAnsi="Times New Roman" w:cs="Times New Roman"/>
      </w:rPr>
    </w:lvl>
    <w:lvl w:ilvl="2" w:tplc="FFFFFFFF">
      <w:start w:val="1"/>
      <w:numFmt w:val="lowerRoman"/>
      <w:lvlText w:val="%3."/>
      <w:lvlJc w:val="right"/>
      <w:pPr>
        <w:tabs>
          <w:tab w:val="num" w:pos="2040"/>
        </w:tabs>
        <w:ind w:left="2040" w:hanging="180"/>
      </w:pPr>
      <w:rPr>
        <w:rFonts w:ascii="Times New Roman" w:hAnsi="Times New Roman" w:cs="Times New Roman"/>
      </w:rPr>
    </w:lvl>
    <w:lvl w:ilvl="3" w:tplc="FFFFFFFF">
      <w:start w:val="1"/>
      <w:numFmt w:val="decimal"/>
      <w:lvlText w:val="%4."/>
      <w:lvlJc w:val="left"/>
      <w:pPr>
        <w:tabs>
          <w:tab w:val="num" w:pos="2760"/>
        </w:tabs>
        <w:ind w:left="2760" w:hanging="360"/>
      </w:pPr>
      <w:rPr>
        <w:rFonts w:ascii="Times New Roman" w:hAnsi="Times New Roman" w:cs="Times New Roman"/>
      </w:rPr>
    </w:lvl>
    <w:lvl w:ilvl="4" w:tplc="FFFFFFFF">
      <w:start w:val="1"/>
      <w:numFmt w:val="lowerLetter"/>
      <w:lvlText w:val="%5."/>
      <w:lvlJc w:val="left"/>
      <w:pPr>
        <w:tabs>
          <w:tab w:val="num" w:pos="3480"/>
        </w:tabs>
        <w:ind w:left="3480" w:hanging="360"/>
      </w:pPr>
      <w:rPr>
        <w:rFonts w:ascii="Times New Roman" w:hAnsi="Times New Roman" w:cs="Times New Roman"/>
      </w:rPr>
    </w:lvl>
    <w:lvl w:ilvl="5" w:tplc="FFFFFFFF">
      <w:start w:val="1"/>
      <w:numFmt w:val="lowerRoman"/>
      <w:lvlText w:val="%6."/>
      <w:lvlJc w:val="right"/>
      <w:pPr>
        <w:tabs>
          <w:tab w:val="num" w:pos="4200"/>
        </w:tabs>
        <w:ind w:left="4200" w:hanging="180"/>
      </w:pPr>
      <w:rPr>
        <w:rFonts w:ascii="Times New Roman" w:hAnsi="Times New Roman" w:cs="Times New Roman"/>
      </w:rPr>
    </w:lvl>
    <w:lvl w:ilvl="6" w:tplc="FFFFFFFF">
      <w:start w:val="1"/>
      <w:numFmt w:val="decimal"/>
      <w:lvlText w:val="%7."/>
      <w:lvlJc w:val="left"/>
      <w:pPr>
        <w:tabs>
          <w:tab w:val="num" w:pos="4920"/>
        </w:tabs>
        <w:ind w:left="4920" w:hanging="360"/>
      </w:pPr>
      <w:rPr>
        <w:rFonts w:ascii="Times New Roman" w:hAnsi="Times New Roman" w:cs="Times New Roman"/>
      </w:rPr>
    </w:lvl>
    <w:lvl w:ilvl="7" w:tplc="FFFFFFFF">
      <w:start w:val="1"/>
      <w:numFmt w:val="lowerLetter"/>
      <w:lvlText w:val="%8."/>
      <w:lvlJc w:val="left"/>
      <w:pPr>
        <w:tabs>
          <w:tab w:val="num" w:pos="5640"/>
        </w:tabs>
        <w:ind w:left="5640" w:hanging="360"/>
      </w:pPr>
      <w:rPr>
        <w:rFonts w:ascii="Times New Roman" w:hAnsi="Times New Roman" w:cs="Times New Roman"/>
      </w:rPr>
    </w:lvl>
    <w:lvl w:ilvl="8" w:tplc="FFFFFFFF">
      <w:start w:val="1"/>
      <w:numFmt w:val="lowerRoman"/>
      <w:lvlText w:val="%9."/>
      <w:lvlJc w:val="right"/>
      <w:pPr>
        <w:tabs>
          <w:tab w:val="num" w:pos="6360"/>
        </w:tabs>
        <w:ind w:left="6360" w:hanging="180"/>
      </w:pPr>
      <w:rPr>
        <w:rFonts w:ascii="Times New Roman" w:hAnsi="Times New Roman" w:cs="Times New Roman"/>
      </w:rPr>
    </w:lvl>
  </w:abstractNum>
  <w:abstractNum w:abstractNumId="28" w15:restartNumberingAfterBreak="0">
    <w:nsid w:val="5F546229"/>
    <w:multiLevelType w:val="hybridMultilevel"/>
    <w:tmpl w:val="A790BFF8"/>
    <w:lvl w:ilvl="0" w:tplc="206C32C6">
      <w:start w:val="1"/>
      <w:numFmt w:val="decimal"/>
      <w:lvlText w:val="%1."/>
      <w:lvlJc w:val="left"/>
      <w:pPr>
        <w:tabs>
          <w:tab w:val="num" w:pos="643"/>
        </w:tabs>
        <w:ind w:left="643" w:hanging="360"/>
      </w:pPr>
      <w:rPr>
        <w:rFonts w:ascii="Times New Roman" w:hAnsi="Times New Roman" w:cs="Times New Roman" w:hint="default"/>
        <w:b/>
        <w:bCs/>
        <w:i w:val="0"/>
        <w:iCs w:val="0"/>
        <w:color w:val="auto"/>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9" w15:restartNumberingAfterBreak="0">
    <w:nsid w:val="6E946BC6"/>
    <w:multiLevelType w:val="multilevel"/>
    <w:tmpl w:val="EC3EBA68"/>
    <w:lvl w:ilvl="0">
      <w:start w:val="6"/>
      <w:numFmt w:val="decimal"/>
      <w:lvlText w:val="%1"/>
      <w:lvlJc w:val="left"/>
      <w:pPr>
        <w:ind w:left="360" w:hanging="360"/>
      </w:pPr>
      <w:rPr>
        <w:rFonts w:cs="Calibri"/>
        <w:sz w:val="21"/>
      </w:rPr>
    </w:lvl>
    <w:lvl w:ilvl="1">
      <w:start w:val="1"/>
      <w:numFmt w:val="decimal"/>
      <w:lvlText w:val="%2."/>
      <w:lvlJc w:val="left"/>
      <w:pPr>
        <w:ind w:left="360" w:hanging="360"/>
      </w:pPr>
      <w:rPr>
        <w:b/>
        <w:bCs/>
      </w:rPr>
    </w:lvl>
    <w:lvl w:ilvl="2">
      <w:start w:val="1"/>
      <w:numFmt w:val="lowerLetter"/>
      <w:lvlText w:val="%3)"/>
      <w:lvlJc w:val="left"/>
      <w:pPr>
        <w:ind w:left="785" w:hanging="360"/>
      </w:pPr>
    </w:lvl>
    <w:lvl w:ilvl="3">
      <w:start w:val="1"/>
      <w:numFmt w:val="decimal"/>
      <w:lvlText w:val="%1.%2.%3.%4"/>
      <w:lvlJc w:val="left"/>
      <w:pPr>
        <w:ind w:left="720" w:hanging="720"/>
      </w:pPr>
      <w:rPr>
        <w:rFonts w:cs="Calibri"/>
        <w:sz w:val="21"/>
      </w:rPr>
    </w:lvl>
    <w:lvl w:ilvl="4">
      <w:start w:val="1"/>
      <w:numFmt w:val="decimal"/>
      <w:lvlText w:val="%1.%2.%3.%4.%5"/>
      <w:lvlJc w:val="left"/>
      <w:pPr>
        <w:ind w:left="1080" w:hanging="1080"/>
      </w:pPr>
      <w:rPr>
        <w:rFonts w:cs="Calibri"/>
        <w:sz w:val="21"/>
      </w:rPr>
    </w:lvl>
    <w:lvl w:ilvl="5">
      <w:start w:val="1"/>
      <w:numFmt w:val="decimal"/>
      <w:lvlText w:val="%1.%2.%3.%4.%5.%6"/>
      <w:lvlJc w:val="left"/>
      <w:pPr>
        <w:ind w:left="1080" w:hanging="1080"/>
      </w:pPr>
      <w:rPr>
        <w:rFonts w:cs="Calibri"/>
        <w:sz w:val="21"/>
      </w:rPr>
    </w:lvl>
    <w:lvl w:ilvl="6">
      <w:start w:val="1"/>
      <w:numFmt w:val="decimal"/>
      <w:lvlText w:val="%1.%2.%3.%4.%5.%6.%7"/>
      <w:lvlJc w:val="left"/>
      <w:pPr>
        <w:ind w:left="1440" w:hanging="1440"/>
      </w:pPr>
      <w:rPr>
        <w:rFonts w:cs="Calibri"/>
        <w:sz w:val="21"/>
      </w:rPr>
    </w:lvl>
    <w:lvl w:ilvl="7">
      <w:start w:val="1"/>
      <w:numFmt w:val="decimal"/>
      <w:lvlText w:val="%1.%2.%3.%4.%5.%6.%7.%8"/>
      <w:lvlJc w:val="left"/>
      <w:pPr>
        <w:ind w:left="1440" w:hanging="1440"/>
      </w:pPr>
      <w:rPr>
        <w:rFonts w:cs="Calibri"/>
        <w:sz w:val="21"/>
      </w:rPr>
    </w:lvl>
    <w:lvl w:ilvl="8">
      <w:start w:val="1"/>
      <w:numFmt w:val="decimal"/>
      <w:lvlText w:val="%1.%2.%3.%4.%5.%6.%7.%8.%9"/>
      <w:lvlJc w:val="left"/>
      <w:pPr>
        <w:ind w:left="1800" w:hanging="1800"/>
      </w:pPr>
      <w:rPr>
        <w:rFonts w:cs="Calibri"/>
        <w:sz w:val="21"/>
      </w:rPr>
    </w:lvl>
  </w:abstractNum>
  <w:abstractNum w:abstractNumId="30" w15:restartNumberingAfterBreak="0">
    <w:nsid w:val="73F07E18"/>
    <w:multiLevelType w:val="hybridMultilevel"/>
    <w:tmpl w:val="494E874C"/>
    <w:lvl w:ilvl="0" w:tplc="FFFFFFFF">
      <w:start w:val="2"/>
      <w:numFmt w:val="decimal"/>
      <w:lvlText w:val="%1."/>
      <w:lvlJc w:val="left"/>
      <w:pPr>
        <w:tabs>
          <w:tab w:val="num" w:pos="720"/>
        </w:tabs>
        <w:ind w:left="720" w:hanging="360"/>
      </w:pPr>
      <w:rPr>
        <w:rFonts w:cs="Times New Roman" w:hint="default"/>
        <w:b/>
      </w:rPr>
    </w:lvl>
    <w:lvl w:ilvl="1" w:tplc="FFFCFF3E">
      <w:start w:val="1"/>
      <w:numFmt w:val="lowerLetter"/>
      <w:lvlText w:val="%2)"/>
      <w:lvlJc w:val="left"/>
      <w:pPr>
        <w:tabs>
          <w:tab w:val="num" w:pos="1440"/>
        </w:tabs>
        <w:ind w:left="1440" w:hanging="360"/>
      </w:pPr>
      <w:rPr>
        <w:rFonts w:cs="Times New Roman" w:hint="default"/>
        <w:b/>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886044F"/>
    <w:multiLevelType w:val="hybridMultilevel"/>
    <w:tmpl w:val="91D04408"/>
    <w:lvl w:ilvl="0" w:tplc="3F2AC352">
      <w:start w:val="1"/>
      <w:numFmt w:val="decimal"/>
      <w:lvlText w:val="%1."/>
      <w:lvlJc w:val="left"/>
      <w:pPr>
        <w:tabs>
          <w:tab w:val="num" w:pos="720"/>
        </w:tabs>
        <w:ind w:left="720" w:hanging="360"/>
      </w:pPr>
      <w:rPr>
        <w:rFonts w:ascii="Times New Roman" w:hAnsi="Times New Roman" w:cs="Times New Roman" w:hint="default"/>
        <w:b/>
        <w:i w:val="0"/>
      </w:rPr>
    </w:lvl>
    <w:lvl w:ilvl="1" w:tplc="61C2C25A">
      <w:start w:val="1"/>
      <w:numFmt w:val="lowerLetter"/>
      <w:lvlText w:val="%2)"/>
      <w:lvlJc w:val="left"/>
      <w:pPr>
        <w:tabs>
          <w:tab w:val="num" w:pos="1440"/>
        </w:tabs>
        <w:ind w:left="1440" w:hanging="360"/>
      </w:pPr>
      <w:rPr>
        <w:rFonts w:ascii="Times New Roman" w:hAnsi="Times New Roman" w:cs="Times New Roman" w:hint="default"/>
        <w:b/>
        <w:bCs/>
        <w:i w:val="0"/>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2" w15:restartNumberingAfterBreak="0">
    <w:nsid w:val="7F9545D3"/>
    <w:multiLevelType w:val="hybridMultilevel"/>
    <w:tmpl w:val="291A565A"/>
    <w:lvl w:ilvl="0" w:tplc="C1DE190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821539481">
    <w:abstractNumId w:val="0"/>
  </w:num>
  <w:num w:numId="2" w16cid:durableId="1159660338">
    <w:abstractNumId w:val="1"/>
  </w:num>
  <w:num w:numId="3" w16cid:durableId="866211246">
    <w:abstractNumId w:val="2"/>
  </w:num>
  <w:num w:numId="4" w16cid:durableId="807431571">
    <w:abstractNumId w:val="3"/>
  </w:num>
  <w:num w:numId="5" w16cid:durableId="2145462917">
    <w:abstractNumId w:val="4"/>
  </w:num>
  <w:num w:numId="6" w16cid:durableId="1734696476">
    <w:abstractNumId w:val="5"/>
  </w:num>
  <w:num w:numId="7" w16cid:durableId="394013210">
    <w:abstractNumId w:val="6"/>
  </w:num>
  <w:num w:numId="8" w16cid:durableId="1954360048">
    <w:abstractNumId w:val="7"/>
  </w:num>
  <w:num w:numId="9" w16cid:durableId="1666664943">
    <w:abstractNumId w:val="8"/>
  </w:num>
  <w:num w:numId="10" w16cid:durableId="282199851">
    <w:abstractNumId w:val="9"/>
  </w:num>
  <w:num w:numId="11" w16cid:durableId="758259680">
    <w:abstractNumId w:val="10"/>
  </w:num>
  <w:num w:numId="12" w16cid:durableId="252469347">
    <w:abstractNumId w:val="11"/>
  </w:num>
  <w:num w:numId="13" w16cid:durableId="281157126">
    <w:abstractNumId w:val="12"/>
  </w:num>
  <w:num w:numId="14" w16cid:durableId="1963069836">
    <w:abstractNumId w:val="30"/>
  </w:num>
  <w:num w:numId="15" w16cid:durableId="1729451951">
    <w:abstractNumId w:val="23"/>
  </w:num>
  <w:num w:numId="16" w16cid:durableId="636764511">
    <w:abstractNumId w:val="16"/>
  </w:num>
  <w:num w:numId="17" w16cid:durableId="496500788">
    <w:abstractNumId w:val="31"/>
  </w:num>
  <w:num w:numId="18" w16cid:durableId="88083393">
    <w:abstractNumId w:val="14"/>
  </w:num>
  <w:num w:numId="19" w16cid:durableId="187109271">
    <w:abstractNumId w:val="25"/>
  </w:num>
  <w:num w:numId="20" w16cid:durableId="39940484">
    <w:abstractNumId w:val="28"/>
  </w:num>
  <w:num w:numId="21" w16cid:durableId="1686204576">
    <w:abstractNumId w:val="24"/>
  </w:num>
  <w:num w:numId="22" w16cid:durableId="1147547416">
    <w:abstractNumId w:val="32"/>
  </w:num>
  <w:num w:numId="23" w16cid:durableId="1429236509">
    <w:abstractNumId w:val="20"/>
  </w:num>
  <w:num w:numId="24" w16cid:durableId="706756374">
    <w:abstractNumId w:val="27"/>
  </w:num>
  <w:num w:numId="25" w16cid:durableId="1325862484">
    <w:abstractNumId w:val="21"/>
  </w:num>
  <w:num w:numId="26" w16cid:durableId="2029061568">
    <w:abstractNumId w:val="18"/>
  </w:num>
  <w:num w:numId="27" w16cid:durableId="17974084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3912648">
    <w:abstractNumId w:val="26"/>
  </w:num>
  <w:num w:numId="29" w16cid:durableId="2007709469">
    <w:abstractNumId w:val="17"/>
  </w:num>
  <w:num w:numId="30" w16cid:durableId="925647327">
    <w:abstractNumId w:val="13"/>
  </w:num>
  <w:num w:numId="31" w16cid:durableId="1108620232">
    <w:abstractNumId w:val="19"/>
  </w:num>
  <w:num w:numId="32" w16cid:durableId="968632086">
    <w:abstractNumId w:val="22"/>
  </w:num>
  <w:num w:numId="33" w16cid:durableId="1345521928">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96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D76"/>
    <w:rsid w:val="00035121"/>
    <w:rsid w:val="00035E09"/>
    <w:rsid w:val="000460A9"/>
    <w:rsid w:val="00072633"/>
    <w:rsid w:val="000B7D02"/>
    <w:rsid w:val="000C56BA"/>
    <w:rsid w:val="000C6A07"/>
    <w:rsid w:val="000D000A"/>
    <w:rsid w:val="000F017D"/>
    <w:rsid w:val="0014225C"/>
    <w:rsid w:val="001476F2"/>
    <w:rsid w:val="001478C1"/>
    <w:rsid w:val="0017609C"/>
    <w:rsid w:val="00177DFD"/>
    <w:rsid w:val="0019434D"/>
    <w:rsid w:val="001B10B3"/>
    <w:rsid w:val="001C65BC"/>
    <w:rsid w:val="00213FCC"/>
    <w:rsid w:val="00223F43"/>
    <w:rsid w:val="00285C90"/>
    <w:rsid w:val="00290E7C"/>
    <w:rsid w:val="002A48B8"/>
    <w:rsid w:val="002E4D3B"/>
    <w:rsid w:val="003056FB"/>
    <w:rsid w:val="003112D2"/>
    <w:rsid w:val="0031288F"/>
    <w:rsid w:val="00317D9F"/>
    <w:rsid w:val="00373D51"/>
    <w:rsid w:val="003B339A"/>
    <w:rsid w:val="003F682D"/>
    <w:rsid w:val="00450AE2"/>
    <w:rsid w:val="0046743E"/>
    <w:rsid w:val="004C1AF1"/>
    <w:rsid w:val="004D09C8"/>
    <w:rsid w:val="004E6F06"/>
    <w:rsid w:val="004F2D2B"/>
    <w:rsid w:val="004F3041"/>
    <w:rsid w:val="005244AC"/>
    <w:rsid w:val="0055404F"/>
    <w:rsid w:val="0057190A"/>
    <w:rsid w:val="00573757"/>
    <w:rsid w:val="00581BC3"/>
    <w:rsid w:val="00585498"/>
    <w:rsid w:val="005A12F2"/>
    <w:rsid w:val="005D280A"/>
    <w:rsid w:val="00612DF4"/>
    <w:rsid w:val="00612EE7"/>
    <w:rsid w:val="00620EC9"/>
    <w:rsid w:val="00624122"/>
    <w:rsid w:val="00664199"/>
    <w:rsid w:val="00666897"/>
    <w:rsid w:val="00672BDD"/>
    <w:rsid w:val="00680B11"/>
    <w:rsid w:val="006940D0"/>
    <w:rsid w:val="0069611D"/>
    <w:rsid w:val="006972DB"/>
    <w:rsid w:val="006F3D8D"/>
    <w:rsid w:val="007617B4"/>
    <w:rsid w:val="007808C5"/>
    <w:rsid w:val="007B4EC8"/>
    <w:rsid w:val="007E3471"/>
    <w:rsid w:val="00820CF5"/>
    <w:rsid w:val="008323D7"/>
    <w:rsid w:val="008559AA"/>
    <w:rsid w:val="008A5FF4"/>
    <w:rsid w:val="008B5F34"/>
    <w:rsid w:val="008E506A"/>
    <w:rsid w:val="008F4C80"/>
    <w:rsid w:val="00927C69"/>
    <w:rsid w:val="00950D49"/>
    <w:rsid w:val="00971F86"/>
    <w:rsid w:val="009A0E48"/>
    <w:rsid w:val="009D1D42"/>
    <w:rsid w:val="00A333B3"/>
    <w:rsid w:val="00A36E23"/>
    <w:rsid w:val="00A45BA1"/>
    <w:rsid w:val="00A925C9"/>
    <w:rsid w:val="00AC108A"/>
    <w:rsid w:val="00AE6344"/>
    <w:rsid w:val="00B056DE"/>
    <w:rsid w:val="00B06276"/>
    <w:rsid w:val="00B47272"/>
    <w:rsid w:val="00B778B4"/>
    <w:rsid w:val="00B84F4E"/>
    <w:rsid w:val="00BD4162"/>
    <w:rsid w:val="00BD6F5D"/>
    <w:rsid w:val="00C67B3B"/>
    <w:rsid w:val="00C81D6F"/>
    <w:rsid w:val="00CC1325"/>
    <w:rsid w:val="00CE5709"/>
    <w:rsid w:val="00D30AEB"/>
    <w:rsid w:val="00D32625"/>
    <w:rsid w:val="00D4689B"/>
    <w:rsid w:val="00D46FEB"/>
    <w:rsid w:val="00D71455"/>
    <w:rsid w:val="00D82539"/>
    <w:rsid w:val="00D83C89"/>
    <w:rsid w:val="00D862BB"/>
    <w:rsid w:val="00D908F0"/>
    <w:rsid w:val="00D95745"/>
    <w:rsid w:val="00DB0541"/>
    <w:rsid w:val="00DC7D42"/>
    <w:rsid w:val="00E42A35"/>
    <w:rsid w:val="00E60018"/>
    <w:rsid w:val="00E605D6"/>
    <w:rsid w:val="00E62C30"/>
    <w:rsid w:val="00E66B63"/>
    <w:rsid w:val="00F100B2"/>
    <w:rsid w:val="00F13CEC"/>
    <w:rsid w:val="00F1547E"/>
    <w:rsid w:val="00F15FB0"/>
    <w:rsid w:val="00F172D0"/>
    <w:rsid w:val="00F32D76"/>
    <w:rsid w:val="00F7399D"/>
    <w:rsid w:val="00FD03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5AE29D8E"/>
  <w15:chartTrackingRefBased/>
  <w15:docId w15:val="{C5230BCB-66A1-4AD4-ABD2-B303D2761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50D49"/>
    <w:pPr>
      <w:suppressAutoHyphens/>
    </w:pPr>
    <w:rPr>
      <w:sz w:val="24"/>
      <w:szCs w:val="24"/>
      <w:lang w:eastAsia="zh-CN"/>
    </w:rPr>
  </w:style>
  <w:style w:type="paragraph" w:styleId="Nagwek1">
    <w:name w:val="heading 1"/>
    <w:basedOn w:val="Normalny"/>
    <w:next w:val="Normalny"/>
    <w:link w:val="Nagwek1Znak"/>
    <w:uiPriority w:val="9"/>
    <w:qFormat/>
    <w:rsid w:val="00950D49"/>
    <w:pPr>
      <w:keepNext/>
      <w:numPr>
        <w:numId w:val="1"/>
      </w:numPr>
      <w:tabs>
        <w:tab w:val="num" w:pos="0"/>
      </w:tabs>
      <w:ind w:left="720"/>
      <w:outlineLvl w:val="0"/>
    </w:pPr>
    <w:rPr>
      <w:b/>
      <w:bCs/>
    </w:rPr>
  </w:style>
  <w:style w:type="paragraph" w:styleId="Nagwek2">
    <w:name w:val="heading 2"/>
    <w:basedOn w:val="Normalny"/>
    <w:next w:val="Normalny"/>
    <w:link w:val="Nagwek2Znak"/>
    <w:uiPriority w:val="9"/>
    <w:qFormat/>
    <w:rsid w:val="00950D49"/>
    <w:pPr>
      <w:keepNext/>
      <w:numPr>
        <w:ilvl w:val="1"/>
        <w:numId w:val="1"/>
      </w:numPr>
      <w:tabs>
        <w:tab w:val="num" w:pos="0"/>
      </w:tabs>
      <w:ind w:left="576"/>
      <w:outlineLvl w:val="1"/>
    </w:pPr>
    <w:rPr>
      <w:b/>
      <w:bCs/>
      <w:sz w:val="28"/>
      <w:szCs w:val="28"/>
    </w:rPr>
  </w:style>
  <w:style w:type="paragraph" w:styleId="Nagwek3">
    <w:name w:val="heading 3"/>
    <w:basedOn w:val="Normalny"/>
    <w:next w:val="Normalny"/>
    <w:link w:val="Nagwek3Znak"/>
    <w:uiPriority w:val="9"/>
    <w:qFormat/>
    <w:rsid w:val="00950D49"/>
    <w:pPr>
      <w:keepNext/>
      <w:numPr>
        <w:ilvl w:val="2"/>
        <w:numId w:val="1"/>
      </w:numPr>
      <w:tabs>
        <w:tab w:val="num" w:pos="0"/>
      </w:tabs>
      <w:ind w:left="360"/>
      <w:jc w:val="both"/>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950D49"/>
    <w:rPr>
      <w:rFonts w:ascii="Cambria" w:hAnsi="Cambria" w:cs="Cambria"/>
      <w:b/>
      <w:bCs/>
      <w:kern w:val="1"/>
      <w:sz w:val="32"/>
      <w:szCs w:val="32"/>
    </w:rPr>
  </w:style>
  <w:style w:type="character" w:customStyle="1" w:styleId="Nagwek2Znak">
    <w:name w:val="Nagłówek 2 Znak"/>
    <w:link w:val="Nagwek2"/>
    <w:uiPriority w:val="9"/>
    <w:locked/>
    <w:rsid w:val="00950D49"/>
    <w:rPr>
      <w:rFonts w:ascii="Cambria" w:hAnsi="Cambria" w:cs="Cambria"/>
      <w:b/>
      <w:bCs/>
      <w:i/>
      <w:iCs/>
      <w:sz w:val="28"/>
      <w:szCs w:val="28"/>
    </w:rPr>
  </w:style>
  <w:style w:type="character" w:customStyle="1" w:styleId="Nagwek3Znak">
    <w:name w:val="Nagłówek 3 Znak"/>
    <w:link w:val="Nagwek3"/>
    <w:uiPriority w:val="9"/>
    <w:locked/>
    <w:rsid w:val="00950D49"/>
    <w:rPr>
      <w:rFonts w:ascii="Cambria" w:hAnsi="Cambria" w:cs="Cambria"/>
      <w:b/>
      <w:bCs/>
      <w:sz w:val="26"/>
      <w:szCs w:val="26"/>
    </w:rPr>
  </w:style>
  <w:style w:type="character" w:customStyle="1" w:styleId="WW8Num2z0">
    <w:name w:val="WW8Num2z0"/>
    <w:rsid w:val="00950D49"/>
    <w:rPr>
      <w:rFonts w:ascii="Times New Roman" w:hAnsi="Times New Roman"/>
      <w:b/>
    </w:rPr>
  </w:style>
  <w:style w:type="character" w:customStyle="1" w:styleId="WW8Num3z0">
    <w:name w:val="WW8Num3z0"/>
    <w:rsid w:val="00950D49"/>
    <w:rPr>
      <w:rFonts w:ascii="Times New Roman" w:hAnsi="Times New Roman"/>
      <w:b/>
    </w:rPr>
  </w:style>
  <w:style w:type="character" w:customStyle="1" w:styleId="WW8Num4z0">
    <w:name w:val="WW8Num4z0"/>
    <w:rsid w:val="00950D49"/>
    <w:rPr>
      <w:rFonts w:ascii="Times New Roman" w:hAnsi="Times New Roman"/>
      <w:b/>
    </w:rPr>
  </w:style>
  <w:style w:type="character" w:customStyle="1" w:styleId="WW8Num6z0">
    <w:name w:val="WW8Num6z0"/>
    <w:rsid w:val="00950D49"/>
    <w:rPr>
      <w:rFonts w:ascii="Times New Roman" w:hAnsi="Times New Roman"/>
      <w:b/>
    </w:rPr>
  </w:style>
  <w:style w:type="character" w:customStyle="1" w:styleId="WW8Num7z0">
    <w:name w:val="WW8Num7z0"/>
    <w:rsid w:val="00950D49"/>
    <w:rPr>
      <w:rFonts w:ascii="Times New Roman" w:hAnsi="Times New Roman"/>
      <w:b/>
    </w:rPr>
  </w:style>
  <w:style w:type="character" w:customStyle="1" w:styleId="WW8Num8z0">
    <w:name w:val="WW8Num8z0"/>
    <w:rsid w:val="00950D49"/>
    <w:rPr>
      <w:rFonts w:ascii="Symbol" w:hAnsi="Symbol"/>
    </w:rPr>
  </w:style>
  <w:style w:type="character" w:customStyle="1" w:styleId="WW8Num9z0">
    <w:name w:val="WW8Num9z0"/>
    <w:rsid w:val="00950D49"/>
    <w:rPr>
      <w:rFonts w:ascii="Times New Roman" w:hAnsi="Times New Roman"/>
      <w:b/>
    </w:rPr>
  </w:style>
  <w:style w:type="character" w:customStyle="1" w:styleId="WW8Num10z0">
    <w:name w:val="WW8Num10z0"/>
    <w:rsid w:val="00950D49"/>
    <w:rPr>
      <w:rFonts w:ascii="Times New Roman" w:hAnsi="Times New Roman"/>
      <w:b/>
    </w:rPr>
  </w:style>
  <w:style w:type="character" w:customStyle="1" w:styleId="WW8Num11z0">
    <w:name w:val="WW8Num11z0"/>
    <w:rsid w:val="00950D49"/>
    <w:rPr>
      <w:rFonts w:ascii="Times New Roman" w:hAnsi="Times New Roman"/>
      <w:b/>
    </w:rPr>
  </w:style>
  <w:style w:type="character" w:customStyle="1" w:styleId="WW8Num12z0">
    <w:name w:val="WW8Num12z0"/>
    <w:rsid w:val="00950D49"/>
    <w:rPr>
      <w:rFonts w:ascii="Times New Roman" w:hAnsi="Times New Roman"/>
      <w:b/>
    </w:rPr>
  </w:style>
  <w:style w:type="character" w:customStyle="1" w:styleId="WW8Num13z0">
    <w:name w:val="WW8Num13z0"/>
    <w:rsid w:val="00950D49"/>
    <w:rPr>
      <w:rFonts w:ascii="Times New Roman" w:hAnsi="Times New Roman"/>
      <w:b/>
    </w:rPr>
  </w:style>
  <w:style w:type="character" w:customStyle="1" w:styleId="Absatz-Standardschriftart">
    <w:name w:val="Absatz-Standardschriftart"/>
    <w:rsid w:val="00950D49"/>
  </w:style>
  <w:style w:type="character" w:customStyle="1" w:styleId="WW-Absatz-Standardschriftart">
    <w:name w:val="WW-Absatz-Standardschriftart"/>
    <w:rsid w:val="00950D49"/>
  </w:style>
  <w:style w:type="character" w:customStyle="1" w:styleId="WW-Absatz-Standardschriftart1">
    <w:name w:val="WW-Absatz-Standardschriftart1"/>
    <w:rsid w:val="00950D49"/>
  </w:style>
  <w:style w:type="character" w:customStyle="1" w:styleId="WW-Absatz-Standardschriftart11">
    <w:name w:val="WW-Absatz-Standardschriftart11"/>
    <w:rsid w:val="00950D49"/>
  </w:style>
  <w:style w:type="character" w:customStyle="1" w:styleId="WW-Absatz-Standardschriftart111">
    <w:name w:val="WW-Absatz-Standardschriftart111"/>
    <w:rsid w:val="00950D49"/>
  </w:style>
  <w:style w:type="character" w:customStyle="1" w:styleId="WW-Absatz-Standardschriftart1111">
    <w:name w:val="WW-Absatz-Standardschriftart1111"/>
    <w:rsid w:val="00950D49"/>
  </w:style>
  <w:style w:type="character" w:customStyle="1" w:styleId="WW-Absatz-Standardschriftart11111">
    <w:name w:val="WW-Absatz-Standardschriftart11111"/>
    <w:rsid w:val="00950D49"/>
  </w:style>
  <w:style w:type="character" w:customStyle="1" w:styleId="WW8Num1z0">
    <w:name w:val="WW8Num1z0"/>
    <w:rsid w:val="00950D49"/>
    <w:rPr>
      <w:rFonts w:ascii="Symbol" w:hAnsi="Symbol"/>
    </w:rPr>
  </w:style>
  <w:style w:type="character" w:customStyle="1" w:styleId="WW8Num1z1">
    <w:name w:val="WW8Num1z1"/>
    <w:rsid w:val="00950D49"/>
    <w:rPr>
      <w:rFonts w:ascii="Times New Roman" w:hAnsi="Times New Roman"/>
      <w:b/>
    </w:rPr>
  </w:style>
  <w:style w:type="character" w:customStyle="1" w:styleId="WW8Num1z2">
    <w:name w:val="WW8Num1z2"/>
    <w:rsid w:val="00950D49"/>
    <w:rPr>
      <w:rFonts w:ascii="Wingdings" w:hAnsi="Wingdings"/>
    </w:rPr>
  </w:style>
  <w:style w:type="character" w:customStyle="1" w:styleId="WW8Num1z4">
    <w:name w:val="WW8Num1z4"/>
    <w:rsid w:val="00950D49"/>
    <w:rPr>
      <w:rFonts w:ascii="Courier New" w:hAnsi="Courier New"/>
    </w:rPr>
  </w:style>
  <w:style w:type="character" w:customStyle="1" w:styleId="WW8Num2z1">
    <w:name w:val="WW8Num2z1"/>
    <w:rsid w:val="00950D49"/>
    <w:rPr>
      <w:rFonts w:ascii="Times New Roman" w:hAnsi="Times New Roman"/>
    </w:rPr>
  </w:style>
  <w:style w:type="character" w:customStyle="1" w:styleId="WW8Num4z1">
    <w:name w:val="WW8Num4z1"/>
    <w:rsid w:val="00950D49"/>
    <w:rPr>
      <w:rFonts w:ascii="Times New Roman" w:hAnsi="Times New Roman"/>
    </w:rPr>
  </w:style>
  <w:style w:type="character" w:customStyle="1" w:styleId="WW8Num6z1">
    <w:name w:val="WW8Num6z1"/>
    <w:rsid w:val="00950D49"/>
    <w:rPr>
      <w:rFonts w:ascii="Times New Roman" w:hAnsi="Times New Roman"/>
    </w:rPr>
  </w:style>
  <w:style w:type="character" w:customStyle="1" w:styleId="WW8Num8z1">
    <w:name w:val="WW8Num8z1"/>
    <w:rsid w:val="00950D49"/>
    <w:rPr>
      <w:rFonts w:ascii="Courier New" w:hAnsi="Courier New"/>
    </w:rPr>
  </w:style>
  <w:style w:type="character" w:customStyle="1" w:styleId="WW8Num8z2">
    <w:name w:val="WW8Num8z2"/>
    <w:rsid w:val="00950D49"/>
    <w:rPr>
      <w:rFonts w:ascii="Wingdings" w:hAnsi="Wingdings"/>
    </w:rPr>
  </w:style>
  <w:style w:type="character" w:customStyle="1" w:styleId="WW8Num9z1">
    <w:name w:val="WW8Num9z1"/>
    <w:rsid w:val="00950D49"/>
    <w:rPr>
      <w:rFonts w:ascii="Times New Roman" w:hAnsi="Times New Roman"/>
    </w:rPr>
  </w:style>
  <w:style w:type="character" w:customStyle="1" w:styleId="WW8Num13z1">
    <w:name w:val="WW8Num13z1"/>
    <w:rsid w:val="00950D49"/>
    <w:rPr>
      <w:rFonts w:ascii="Times New Roman" w:hAnsi="Times New Roman"/>
    </w:rPr>
  </w:style>
  <w:style w:type="character" w:customStyle="1" w:styleId="WW8Num14z0">
    <w:name w:val="WW8Num14z0"/>
    <w:rsid w:val="00950D49"/>
    <w:rPr>
      <w:color w:val="000000"/>
    </w:rPr>
  </w:style>
  <w:style w:type="character" w:customStyle="1" w:styleId="WW8Num15z0">
    <w:name w:val="WW8Num15z0"/>
    <w:rsid w:val="00950D49"/>
    <w:rPr>
      <w:rFonts w:ascii="Times New Roman" w:hAnsi="Times New Roman"/>
      <w:b/>
    </w:rPr>
  </w:style>
  <w:style w:type="character" w:customStyle="1" w:styleId="WW8Num16z0">
    <w:name w:val="WW8Num16z0"/>
    <w:rsid w:val="00950D49"/>
    <w:rPr>
      <w:rFonts w:ascii="Times New Roman" w:hAnsi="Times New Roman"/>
      <w:b/>
    </w:rPr>
  </w:style>
  <w:style w:type="character" w:customStyle="1" w:styleId="WW8Num16z1">
    <w:name w:val="WW8Num16z1"/>
    <w:rsid w:val="00950D49"/>
    <w:rPr>
      <w:rFonts w:ascii="Times New Roman" w:hAnsi="Times New Roman"/>
    </w:rPr>
  </w:style>
  <w:style w:type="character" w:customStyle="1" w:styleId="WW8Num17z0">
    <w:name w:val="WW8Num17z0"/>
    <w:rsid w:val="00950D49"/>
    <w:rPr>
      <w:rFonts w:ascii="Times New Roman" w:hAnsi="Times New Roman"/>
      <w:b/>
    </w:rPr>
  </w:style>
  <w:style w:type="character" w:customStyle="1" w:styleId="WW8Num18z0">
    <w:name w:val="WW8Num18z0"/>
    <w:rsid w:val="00950D49"/>
    <w:rPr>
      <w:rFonts w:ascii="Times New Roman" w:hAnsi="Times New Roman"/>
      <w:b/>
    </w:rPr>
  </w:style>
  <w:style w:type="character" w:customStyle="1" w:styleId="WW8Num19z0">
    <w:name w:val="WW8Num19z0"/>
    <w:rsid w:val="00950D49"/>
    <w:rPr>
      <w:b/>
    </w:rPr>
  </w:style>
  <w:style w:type="character" w:customStyle="1" w:styleId="WW8Num20z0">
    <w:name w:val="WW8Num20z0"/>
    <w:rsid w:val="00950D49"/>
    <w:rPr>
      <w:rFonts w:ascii="Times New Roman" w:hAnsi="Times New Roman"/>
      <w:b/>
    </w:rPr>
  </w:style>
  <w:style w:type="character" w:customStyle="1" w:styleId="WW8Num20z1">
    <w:name w:val="WW8Num20z1"/>
    <w:rsid w:val="00950D49"/>
    <w:rPr>
      <w:rFonts w:ascii="Times New Roman" w:hAnsi="Times New Roman"/>
    </w:rPr>
  </w:style>
  <w:style w:type="character" w:customStyle="1" w:styleId="WW8Num21z0">
    <w:name w:val="WW8Num21z0"/>
    <w:rsid w:val="00950D49"/>
    <w:rPr>
      <w:rFonts w:ascii="Times New Roman" w:hAnsi="Times New Roman"/>
      <w:b/>
    </w:rPr>
  </w:style>
  <w:style w:type="character" w:customStyle="1" w:styleId="WW8Num21z1">
    <w:name w:val="WW8Num21z1"/>
    <w:rsid w:val="00950D49"/>
    <w:rPr>
      <w:rFonts w:ascii="Times New Roman" w:hAnsi="Times New Roman"/>
    </w:rPr>
  </w:style>
  <w:style w:type="character" w:customStyle="1" w:styleId="WW8Num22z0">
    <w:name w:val="WW8Num22z0"/>
    <w:rsid w:val="00950D49"/>
    <w:rPr>
      <w:rFonts w:ascii="Times New Roman" w:hAnsi="Times New Roman"/>
      <w:b/>
    </w:rPr>
  </w:style>
  <w:style w:type="character" w:customStyle="1" w:styleId="WW8Num22z1">
    <w:name w:val="WW8Num22z1"/>
    <w:rsid w:val="00950D49"/>
    <w:rPr>
      <w:rFonts w:ascii="Times New Roman" w:hAnsi="Times New Roman"/>
    </w:rPr>
  </w:style>
  <w:style w:type="character" w:customStyle="1" w:styleId="WW8Num23z0">
    <w:name w:val="WW8Num23z0"/>
    <w:rsid w:val="00950D49"/>
    <w:rPr>
      <w:rFonts w:ascii="Times New Roman" w:hAnsi="Times New Roman"/>
      <w:b/>
    </w:rPr>
  </w:style>
  <w:style w:type="character" w:customStyle="1" w:styleId="WW8Num23z1">
    <w:name w:val="WW8Num23z1"/>
    <w:rsid w:val="00950D49"/>
    <w:rPr>
      <w:rFonts w:ascii="Times New Roman" w:hAnsi="Times New Roman"/>
    </w:rPr>
  </w:style>
  <w:style w:type="character" w:customStyle="1" w:styleId="WW8Num24z0">
    <w:name w:val="WW8Num24z0"/>
    <w:rsid w:val="00950D49"/>
    <w:rPr>
      <w:rFonts w:ascii="Times New Roman" w:hAnsi="Times New Roman"/>
      <w:b/>
    </w:rPr>
  </w:style>
  <w:style w:type="character" w:customStyle="1" w:styleId="WW8Num26z0">
    <w:name w:val="WW8Num26z0"/>
    <w:rsid w:val="00950D49"/>
    <w:rPr>
      <w:rFonts w:ascii="Symbol" w:hAnsi="Symbol"/>
    </w:rPr>
  </w:style>
  <w:style w:type="character" w:customStyle="1" w:styleId="WW8Num26z1">
    <w:name w:val="WW8Num26z1"/>
    <w:rsid w:val="00950D49"/>
    <w:rPr>
      <w:rFonts w:ascii="Courier New" w:hAnsi="Courier New"/>
    </w:rPr>
  </w:style>
  <w:style w:type="character" w:customStyle="1" w:styleId="WW8Num26z2">
    <w:name w:val="WW8Num26z2"/>
    <w:rsid w:val="00950D49"/>
    <w:rPr>
      <w:rFonts w:ascii="Wingdings" w:hAnsi="Wingdings"/>
    </w:rPr>
  </w:style>
  <w:style w:type="character" w:customStyle="1" w:styleId="WW8Num27z0">
    <w:name w:val="WW8Num27z0"/>
    <w:rsid w:val="00950D49"/>
    <w:rPr>
      <w:rFonts w:ascii="Times New Roman" w:hAnsi="Times New Roman"/>
      <w:b/>
    </w:rPr>
  </w:style>
  <w:style w:type="character" w:customStyle="1" w:styleId="WW8Num27z1">
    <w:name w:val="WW8Num27z1"/>
    <w:rsid w:val="00950D49"/>
    <w:rPr>
      <w:rFonts w:ascii="Times New Roman" w:hAnsi="Times New Roman"/>
    </w:rPr>
  </w:style>
  <w:style w:type="character" w:customStyle="1" w:styleId="WW8Num28z0">
    <w:name w:val="WW8Num28z0"/>
    <w:rsid w:val="00950D49"/>
    <w:rPr>
      <w:rFonts w:ascii="Times New Roman" w:hAnsi="Times New Roman"/>
    </w:rPr>
  </w:style>
  <w:style w:type="character" w:customStyle="1" w:styleId="WW8Num29z0">
    <w:name w:val="WW8Num29z0"/>
    <w:rsid w:val="00950D49"/>
    <w:rPr>
      <w:rFonts w:ascii="Calibri" w:hAnsi="Calibri"/>
      <w:sz w:val="22"/>
    </w:rPr>
  </w:style>
  <w:style w:type="character" w:customStyle="1" w:styleId="WW8Num30z0">
    <w:name w:val="WW8Num30z0"/>
    <w:rsid w:val="00950D49"/>
    <w:rPr>
      <w:rFonts w:ascii="Times New Roman" w:hAnsi="Times New Roman"/>
      <w:b/>
    </w:rPr>
  </w:style>
  <w:style w:type="character" w:customStyle="1" w:styleId="WW8Num30z1">
    <w:name w:val="WW8Num30z1"/>
    <w:rsid w:val="00950D49"/>
    <w:rPr>
      <w:rFonts w:ascii="Times New Roman" w:hAnsi="Times New Roman"/>
    </w:rPr>
  </w:style>
  <w:style w:type="character" w:customStyle="1" w:styleId="WW8Num31z0">
    <w:name w:val="WW8Num31z0"/>
    <w:rsid w:val="00950D49"/>
    <w:rPr>
      <w:rFonts w:ascii="Times New Roman" w:hAnsi="Times New Roman"/>
      <w:b/>
    </w:rPr>
  </w:style>
  <w:style w:type="character" w:customStyle="1" w:styleId="WW8Num31z2">
    <w:name w:val="WW8Num31z2"/>
    <w:rsid w:val="00950D49"/>
    <w:rPr>
      <w:rFonts w:ascii="Times New Roman" w:hAnsi="Times New Roman"/>
    </w:rPr>
  </w:style>
  <w:style w:type="character" w:customStyle="1" w:styleId="WW8Num32z0">
    <w:name w:val="WW8Num32z0"/>
    <w:rsid w:val="00950D49"/>
    <w:rPr>
      <w:rFonts w:ascii="Times New Roman" w:hAnsi="Times New Roman"/>
      <w:b/>
    </w:rPr>
  </w:style>
  <w:style w:type="character" w:customStyle="1" w:styleId="WW8Num32z1">
    <w:name w:val="WW8Num32z1"/>
    <w:rsid w:val="00950D49"/>
    <w:rPr>
      <w:rFonts w:ascii="Times New Roman" w:hAnsi="Times New Roman"/>
    </w:rPr>
  </w:style>
  <w:style w:type="character" w:customStyle="1" w:styleId="WW8Num32z2">
    <w:name w:val="WW8Num32z2"/>
    <w:rsid w:val="00950D49"/>
    <w:rPr>
      <w:rFonts w:ascii="Times New Roman" w:hAnsi="Times New Roman"/>
    </w:rPr>
  </w:style>
  <w:style w:type="character" w:customStyle="1" w:styleId="Domylnaczcionkaakapitu1">
    <w:name w:val="Domyślna czcionka akapitu1"/>
    <w:rsid w:val="00950D49"/>
  </w:style>
  <w:style w:type="character" w:customStyle="1" w:styleId="BodyText3Char">
    <w:name w:val="Body Text 3 Char"/>
    <w:rsid w:val="00950D49"/>
    <w:rPr>
      <w:rFonts w:ascii="Times New Roman" w:hAnsi="Times New Roman" w:cs="Times New Roman"/>
      <w:sz w:val="16"/>
      <w:szCs w:val="16"/>
    </w:rPr>
  </w:style>
  <w:style w:type="character" w:customStyle="1" w:styleId="FooterChar">
    <w:name w:val="Footer Char"/>
    <w:rsid w:val="00950D49"/>
    <w:rPr>
      <w:rFonts w:ascii="Times New Roman" w:hAnsi="Times New Roman" w:cs="Times New Roman"/>
      <w:sz w:val="24"/>
      <w:szCs w:val="24"/>
    </w:rPr>
  </w:style>
  <w:style w:type="character" w:styleId="Numerstrony">
    <w:name w:val="page number"/>
    <w:uiPriority w:val="99"/>
    <w:rsid w:val="00950D49"/>
    <w:rPr>
      <w:rFonts w:ascii="Times New Roman" w:hAnsi="Times New Roman" w:cs="Times New Roman"/>
    </w:rPr>
  </w:style>
  <w:style w:type="paragraph" w:customStyle="1" w:styleId="Nagwek10">
    <w:name w:val="Nagłówek1"/>
    <w:basedOn w:val="Normalny"/>
    <w:next w:val="Tekstpodstawowy"/>
    <w:rsid w:val="00950D49"/>
    <w:pPr>
      <w:keepNext/>
      <w:spacing w:before="240" w:after="120"/>
    </w:pPr>
    <w:rPr>
      <w:rFonts w:ascii="Arial" w:eastAsia="Microsoft YaHei" w:hAnsi="Arial" w:cs="Mangal"/>
      <w:sz w:val="28"/>
      <w:szCs w:val="28"/>
    </w:rPr>
  </w:style>
  <w:style w:type="paragraph" w:styleId="Tekstpodstawowy">
    <w:name w:val="Body Text"/>
    <w:basedOn w:val="Normalny"/>
    <w:link w:val="TekstpodstawowyZnak"/>
    <w:uiPriority w:val="99"/>
    <w:rsid w:val="00950D49"/>
    <w:pPr>
      <w:spacing w:after="120"/>
    </w:pPr>
  </w:style>
  <w:style w:type="character" w:customStyle="1" w:styleId="TekstpodstawowyZnak">
    <w:name w:val="Tekst podstawowy Znak"/>
    <w:link w:val="Tekstpodstawowy"/>
    <w:uiPriority w:val="99"/>
    <w:semiHidden/>
    <w:locked/>
    <w:rPr>
      <w:rFonts w:cs="Times New Roman"/>
      <w:sz w:val="24"/>
      <w:szCs w:val="24"/>
      <w:lang w:val="x-none" w:eastAsia="zh-CN"/>
    </w:rPr>
  </w:style>
  <w:style w:type="paragraph" w:styleId="Lista">
    <w:name w:val="List"/>
    <w:basedOn w:val="Tekstpodstawowy"/>
    <w:uiPriority w:val="99"/>
    <w:rsid w:val="00950D49"/>
    <w:rPr>
      <w:rFonts w:cs="Mangal"/>
    </w:rPr>
  </w:style>
  <w:style w:type="paragraph" w:styleId="Legenda">
    <w:name w:val="caption"/>
    <w:basedOn w:val="Normalny"/>
    <w:uiPriority w:val="35"/>
    <w:qFormat/>
    <w:rsid w:val="00950D49"/>
    <w:pPr>
      <w:suppressLineNumbers/>
      <w:spacing w:before="120" w:after="120"/>
    </w:pPr>
    <w:rPr>
      <w:rFonts w:cs="Mangal"/>
      <w:i/>
      <w:iCs/>
    </w:rPr>
  </w:style>
  <w:style w:type="paragraph" w:customStyle="1" w:styleId="Indeks">
    <w:name w:val="Indeks"/>
    <w:basedOn w:val="Normalny"/>
    <w:rsid w:val="00950D49"/>
    <w:pPr>
      <w:suppressLineNumbers/>
    </w:pPr>
    <w:rPr>
      <w:rFonts w:cs="Mangal"/>
    </w:rPr>
  </w:style>
  <w:style w:type="paragraph" w:customStyle="1" w:styleId="Tekstpodstawowy31">
    <w:name w:val="Tekst podstawowy 31"/>
    <w:basedOn w:val="Normalny"/>
    <w:rsid w:val="00950D49"/>
    <w:pPr>
      <w:spacing w:line="360" w:lineRule="auto"/>
      <w:jc w:val="both"/>
    </w:pPr>
    <w:rPr>
      <w:rFonts w:ascii="Arial" w:hAnsi="Arial" w:cs="Arial"/>
    </w:rPr>
  </w:style>
  <w:style w:type="paragraph" w:styleId="Tekstdymka">
    <w:name w:val="Balloon Text"/>
    <w:basedOn w:val="Normalny"/>
    <w:link w:val="TekstdymkaZnak"/>
    <w:uiPriority w:val="99"/>
    <w:rsid w:val="00950D49"/>
    <w:rPr>
      <w:rFonts w:ascii="Tahoma" w:hAnsi="Tahoma" w:cs="Tahoma"/>
      <w:sz w:val="16"/>
      <w:szCs w:val="16"/>
    </w:rPr>
  </w:style>
  <w:style w:type="character" w:customStyle="1" w:styleId="TekstdymkaZnak">
    <w:name w:val="Tekst dymka Znak"/>
    <w:link w:val="Tekstdymka"/>
    <w:uiPriority w:val="99"/>
    <w:semiHidden/>
    <w:locked/>
    <w:rPr>
      <w:rFonts w:cs="Times New Roman"/>
      <w:sz w:val="2"/>
      <w:lang w:val="x-none" w:eastAsia="zh-CN"/>
    </w:rPr>
  </w:style>
  <w:style w:type="paragraph" w:styleId="Stopka">
    <w:name w:val="footer"/>
    <w:basedOn w:val="Normalny"/>
    <w:link w:val="StopkaZnak"/>
    <w:uiPriority w:val="99"/>
    <w:rsid w:val="00950D49"/>
    <w:pPr>
      <w:tabs>
        <w:tab w:val="center" w:pos="4536"/>
        <w:tab w:val="right" w:pos="9072"/>
      </w:tabs>
    </w:pPr>
  </w:style>
  <w:style w:type="character" w:customStyle="1" w:styleId="StopkaZnak">
    <w:name w:val="Stopka Znak"/>
    <w:link w:val="Stopka"/>
    <w:uiPriority w:val="99"/>
    <w:semiHidden/>
    <w:locked/>
    <w:rPr>
      <w:rFonts w:cs="Times New Roman"/>
      <w:sz w:val="24"/>
      <w:szCs w:val="24"/>
      <w:lang w:val="x-none" w:eastAsia="zh-CN"/>
    </w:rPr>
  </w:style>
  <w:style w:type="paragraph" w:customStyle="1" w:styleId="Tekstpodstawowywcity31">
    <w:name w:val="Tekst podstawowy wcięty 31"/>
    <w:basedOn w:val="Normalny"/>
    <w:rsid w:val="00950D49"/>
    <w:pPr>
      <w:widowControl w:val="0"/>
      <w:shd w:val="clear" w:color="auto" w:fill="FFFFFF"/>
      <w:tabs>
        <w:tab w:val="left" w:pos="394"/>
      </w:tabs>
      <w:autoSpaceDE w:val="0"/>
      <w:ind w:left="53"/>
      <w:jc w:val="both"/>
    </w:pPr>
    <w:rPr>
      <w:rFonts w:ascii="Calibri" w:hAnsi="Calibri" w:cs="Calibri"/>
      <w:color w:val="000000"/>
      <w:spacing w:val="4"/>
    </w:rPr>
  </w:style>
  <w:style w:type="paragraph" w:customStyle="1" w:styleId="Zawartoramki">
    <w:name w:val="Zawartość ramki"/>
    <w:basedOn w:val="Tekstpodstawowy"/>
    <w:rsid w:val="00950D49"/>
  </w:style>
  <w:style w:type="paragraph" w:styleId="Nagwek">
    <w:name w:val="header"/>
    <w:basedOn w:val="Normalny"/>
    <w:link w:val="NagwekZnak"/>
    <w:uiPriority w:val="99"/>
    <w:rsid w:val="00950D49"/>
    <w:pPr>
      <w:suppressLineNumbers/>
      <w:tabs>
        <w:tab w:val="center" w:pos="4819"/>
        <w:tab w:val="right" w:pos="9638"/>
      </w:tabs>
    </w:pPr>
  </w:style>
  <w:style w:type="character" w:customStyle="1" w:styleId="NagwekZnak">
    <w:name w:val="Nagłówek Znak"/>
    <w:link w:val="Nagwek"/>
    <w:uiPriority w:val="99"/>
    <w:semiHidden/>
    <w:locked/>
    <w:rPr>
      <w:rFonts w:cs="Times New Roman"/>
      <w:sz w:val="24"/>
      <w:szCs w:val="24"/>
      <w:lang w:val="x-none" w:eastAsia="zh-CN"/>
    </w:rPr>
  </w:style>
  <w:style w:type="character" w:styleId="Hipercze">
    <w:name w:val="Hyperlink"/>
    <w:uiPriority w:val="99"/>
    <w:semiHidden/>
    <w:unhideWhenUsed/>
    <w:rsid w:val="00B47272"/>
    <w:rPr>
      <w:color w:val="0563C1"/>
      <w:u w:val="single"/>
    </w:rPr>
  </w:style>
  <w:style w:type="paragraph" w:styleId="Akapitzlist">
    <w:name w:val="List Paragraph"/>
    <w:basedOn w:val="Normalny"/>
    <w:uiPriority w:val="34"/>
    <w:qFormat/>
    <w:rsid w:val="00612DF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374089">
      <w:bodyDiv w:val="1"/>
      <w:marLeft w:val="0"/>
      <w:marRight w:val="0"/>
      <w:marTop w:val="0"/>
      <w:marBottom w:val="0"/>
      <w:divBdr>
        <w:top w:val="none" w:sz="0" w:space="0" w:color="auto"/>
        <w:left w:val="none" w:sz="0" w:space="0" w:color="auto"/>
        <w:bottom w:val="none" w:sz="0" w:space="0" w:color="auto"/>
        <w:right w:val="none" w:sz="0" w:space="0" w:color="auto"/>
      </w:divBdr>
    </w:div>
    <w:div w:id="38221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zozbemowo.pl" TargetMode="External"/><Relationship Id="rId3" Type="http://schemas.openxmlformats.org/officeDocument/2006/relationships/settings" Target="settings.xml"/><Relationship Id="rId7" Type="http://schemas.openxmlformats.org/officeDocument/2006/relationships/hyperlink" Target="mailto:faktury@zozbemowo.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od@zozbemo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2828</Words>
  <Characters>19810</Characters>
  <Application>Microsoft Office Word</Application>
  <DocSecurity>0</DocSecurity>
  <Lines>165</Lines>
  <Paragraphs>45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UMOWA     ZLECENIE  nr…………</vt:lpstr>
      <vt:lpstr>                            UMOWA     ZLECENIE  nr…………</vt:lpstr>
    </vt:vector>
  </TitlesOfParts>
  <Company>SZPZLO Warszawa Bemowo</Company>
  <LinksUpToDate>false</LinksUpToDate>
  <CharactersWithSpaces>22593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ZLECENIE  nr…………</dc:title>
  <dc:subject/>
  <dc:creator>szpzlo gmina bemowo</dc:creator>
  <cp:keywords/>
  <dc:description/>
  <cp:lastModifiedBy>SZPZLO Warszawa Bemowo-Włochy</cp:lastModifiedBy>
  <cp:revision>6</cp:revision>
  <cp:lastPrinted>2024-05-21T09:41:00Z</cp:lastPrinted>
  <dcterms:created xsi:type="dcterms:W3CDTF">2025-06-03T12:22:00Z</dcterms:created>
  <dcterms:modified xsi:type="dcterms:W3CDTF">2025-06-04T08:15:00Z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1181290171</vt:i4>
  </property>
  <property fmtid="{D5CDD505-2E9C-101B-9397-08002B2CF9AE}" pid="3" name="_AuthorEmail">
    <vt:lpwstr>wkozlowska@szpzlo.waw-bem.ids.pl</vt:lpwstr>
  </property>
  <property fmtid="{D5CDD505-2E9C-101B-9397-08002B2CF9AE}" pid="4" name="_AuthorEmailDisplayName">
    <vt:lpwstr>Wanda Kozłowska</vt:lpwstr>
  </property>
  <property fmtid="{D5CDD505-2E9C-101B-9397-08002B2CF9AE}" pid="5" name="_EmailSubject">
    <vt:lpwstr>SZPZLO Warszawa Bemowo</vt:lpwstr>
  </property>
  <property fmtid="{D5CDD505-2E9C-101B-9397-08002B2CF9AE}" pid="6" name="_ReviewingToolsShownOnce">
    <vt:lpwstr/>
  </property>
</Properties>
</file>